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2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9"/>
        <w:gridCol w:w="1989"/>
        <w:gridCol w:w="3012"/>
        <w:gridCol w:w="2162"/>
        <w:gridCol w:w="2065"/>
        <w:gridCol w:w="1603"/>
        <w:gridCol w:w="1302"/>
      </w:tblGrid>
      <w:tr w:rsidR="00EB03A0" w14:paraId="77B7365B" w14:textId="77777777" w:rsidTr="004B354E">
        <w:tc>
          <w:tcPr>
            <w:tcW w:w="14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2D662" w14:textId="77777777" w:rsidR="00EB03A0" w:rsidRDefault="00EB03A0" w:rsidP="004B354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231F20"/>
                <w:w w:val="105"/>
              </w:rPr>
              <w:t xml:space="preserve">Listopad </w:t>
            </w:r>
            <w:r>
              <w:rPr>
                <w:color w:val="231F20"/>
                <w:w w:val="105"/>
              </w:rPr>
              <w:t xml:space="preserve">– tydzień pierwszy. Temat tygodnia: </w:t>
            </w:r>
            <w:r>
              <w:rPr>
                <w:b/>
                <w:bCs/>
                <w:color w:val="231F20"/>
                <w:w w:val="105"/>
              </w:rPr>
              <w:t>Domy i domki</w:t>
            </w:r>
          </w:p>
        </w:tc>
      </w:tr>
      <w:tr w:rsidR="00EB03A0" w14:paraId="4EA11CC0" w14:textId="77777777" w:rsidTr="004B354E">
        <w:tc>
          <w:tcPr>
            <w:tcW w:w="14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D2935" w14:textId="77777777" w:rsidR="00EB03A0" w:rsidRDefault="00EB03A0" w:rsidP="00EB03A0">
            <w:pPr>
              <w:pStyle w:val="TableParagraph"/>
              <w:numPr>
                <w:ilvl w:val="0"/>
                <w:numId w:val="1"/>
              </w:numPr>
              <w:tabs>
                <w:tab w:val="left" w:pos="304"/>
              </w:tabs>
              <w:kinsoku w:val="0"/>
              <w:overflowPunct w:val="0"/>
              <w:spacing w:before="41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Zabawy</w:t>
            </w:r>
            <w:r>
              <w:rPr>
                <w:color w:val="231F20"/>
                <w:spacing w:val="-2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orientacyjno-porządkowe:</w:t>
            </w:r>
            <w:r>
              <w:rPr>
                <w:color w:val="231F20"/>
                <w:spacing w:val="-26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Wracamy</w:t>
            </w:r>
            <w:r>
              <w:rPr>
                <w:i/>
                <w:iCs/>
                <w:color w:val="231F20"/>
                <w:spacing w:val="-27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do</w:t>
            </w:r>
            <w:r>
              <w:rPr>
                <w:i/>
                <w:iCs/>
                <w:color w:val="231F20"/>
                <w:spacing w:val="-27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domu,</w:t>
            </w:r>
            <w:r>
              <w:rPr>
                <w:i/>
                <w:iCs/>
                <w:color w:val="231F20"/>
                <w:spacing w:val="-27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Jeże</w:t>
            </w:r>
            <w:r>
              <w:rPr>
                <w:i/>
                <w:iCs/>
                <w:color w:val="231F20"/>
                <w:spacing w:val="-2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(ułożone</w:t>
            </w:r>
            <w:r>
              <w:rPr>
                <w:color w:val="231F20"/>
                <w:spacing w:val="-2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przez</w:t>
            </w:r>
            <w:r>
              <w:rPr>
                <w:color w:val="231F20"/>
                <w:spacing w:val="-2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autora).</w:t>
            </w:r>
          </w:p>
          <w:p w14:paraId="7012C2AC" w14:textId="77777777" w:rsidR="00EB03A0" w:rsidRDefault="00EB03A0" w:rsidP="00EB03A0">
            <w:pPr>
              <w:pStyle w:val="TableParagraph"/>
              <w:numPr>
                <w:ilvl w:val="0"/>
                <w:numId w:val="1"/>
              </w:numPr>
              <w:tabs>
                <w:tab w:val="left" w:pos="304"/>
              </w:tabs>
              <w:kinsoku w:val="0"/>
              <w:overflowPunct w:val="0"/>
              <w:spacing w:before="21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Zabawa</w:t>
            </w:r>
            <w:r>
              <w:rPr>
                <w:color w:val="231F20"/>
                <w:spacing w:val="-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ruchowa</w:t>
            </w:r>
            <w:r>
              <w:rPr>
                <w:color w:val="231F20"/>
                <w:spacing w:val="-20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Droga</w:t>
            </w:r>
            <w:r>
              <w:rPr>
                <w:i/>
                <w:iCs/>
                <w:color w:val="231F20"/>
                <w:spacing w:val="-20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do</w:t>
            </w:r>
            <w:r>
              <w:rPr>
                <w:i/>
                <w:iCs/>
                <w:color w:val="231F20"/>
                <w:spacing w:val="-20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domu</w:t>
            </w:r>
            <w:r>
              <w:rPr>
                <w:i/>
                <w:iCs/>
                <w:color w:val="231F20"/>
                <w:spacing w:val="-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(ułożona</w:t>
            </w:r>
            <w:r>
              <w:rPr>
                <w:color w:val="231F20"/>
                <w:spacing w:val="-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przez</w:t>
            </w:r>
            <w:r>
              <w:rPr>
                <w:color w:val="231F20"/>
                <w:spacing w:val="-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autora).</w:t>
            </w:r>
          </w:p>
          <w:p w14:paraId="1AC33A52" w14:textId="77777777" w:rsidR="00EB03A0" w:rsidRDefault="00EB03A0" w:rsidP="00EB03A0">
            <w:pPr>
              <w:pStyle w:val="TableParagraph"/>
              <w:numPr>
                <w:ilvl w:val="0"/>
                <w:numId w:val="1"/>
              </w:numPr>
              <w:tabs>
                <w:tab w:val="left" w:pos="304"/>
              </w:tabs>
              <w:kinsoku w:val="0"/>
              <w:overflowPunct w:val="0"/>
              <w:spacing w:before="21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Spacer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w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pobliżu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przedszkola.</w:t>
            </w:r>
          </w:p>
        </w:tc>
      </w:tr>
      <w:tr w:rsidR="00EB03A0" w14:paraId="17BC43FC" w14:textId="77777777" w:rsidTr="004B354E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DE19" w14:textId="77777777" w:rsidR="00EB03A0" w:rsidRDefault="00EB03A0" w:rsidP="004B354E">
            <w:pPr>
              <w:autoSpaceDE w:val="0"/>
              <w:autoSpaceDN w:val="0"/>
              <w:adjustRightInd w:val="0"/>
              <w:spacing w:line="201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 xml:space="preserve">Nasza </w:t>
            </w:r>
            <w:r>
              <w:rPr>
                <w:rFonts w:eastAsia="Calibri"/>
                <w:b/>
                <w:bCs/>
                <w:color w:val="000000"/>
                <w:lang w:eastAsia="en-US"/>
              </w:rPr>
              <w:br/>
              <w:t xml:space="preserve">miejscowość, </w:t>
            </w:r>
            <w:r>
              <w:rPr>
                <w:rFonts w:eastAsia="Calibri"/>
                <w:b/>
                <w:bCs/>
                <w:color w:val="000000"/>
                <w:lang w:eastAsia="en-US"/>
              </w:rPr>
              <w:br/>
              <w:t xml:space="preserve">nasz region </w:t>
            </w:r>
          </w:p>
          <w:p w14:paraId="3BCD3196" w14:textId="77777777" w:rsidR="00EB03A0" w:rsidRDefault="00EB03A0" w:rsidP="004B354E">
            <w:pPr>
              <w:autoSpaceDE w:val="0"/>
              <w:autoSpaceDN w:val="0"/>
              <w:adjustRightInd w:val="0"/>
              <w:spacing w:line="201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Poznawanie osób pracujących w bliskim otoczeniu przedszkola </w:t>
            </w:r>
          </w:p>
          <w:p w14:paraId="49F40C6D" w14:textId="77777777" w:rsidR="00EB03A0" w:rsidRDefault="00EB03A0" w:rsidP="004B354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t xml:space="preserve">− </w:t>
            </w:r>
            <w:r>
              <w:rPr>
                <w:rFonts w:eastAsia="Calibri"/>
                <w:color w:val="000000"/>
                <w:lang w:eastAsia="en-US"/>
              </w:rPr>
              <w:t xml:space="preserve">poznawanie, na podstawie swojej miejscowości, sposobów budowania dawniej i współcześnie. </w:t>
            </w:r>
          </w:p>
          <w:p w14:paraId="328D8FA2" w14:textId="77777777" w:rsidR="00EB03A0" w:rsidRDefault="00EB03A0" w:rsidP="004B354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  <w:p w14:paraId="7BCC121D" w14:textId="77777777" w:rsidR="00EB03A0" w:rsidRDefault="00EB03A0" w:rsidP="004B354E">
            <w:pPr>
              <w:autoSpaceDE w:val="0"/>
              <w:autoSpaceDN w:val="0"/>
              <w:adjustRightInd w:val="0"/>
              <w:spacing w:line="201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 xml:space="preserve">Poznajemy </w:t>
            </w:r>
            <w:r>
              <w:rPr>
                <w:rFonts w:eastAsia="Calibri"/>
                <w:b/>
                <w:bCs/>
                <w:color w:val="000000"/>
                <w:lang w:eastAsia="en-US"/>
              </w:rPr>
              <w:br/>
              <w:t xml:space="preserve">przyrodę </w:t>
            </w:r>
          </w:p>
          <w:p w14:paraId="5EDFE1B0" w14:textId="77777777" w:rsidR="00EB03A0" w:rsidRDefault="00EB03A0" w:rsidP="004B354E">
            <w:pPr>
              <w:autoSpaceDE w:val="0"/>
              <w:autoSpaceDN w:val="0"/>
              <w:adjustRightInd w:val="0"/>
              <w:spacing w:line="201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Jesień </w:t>
            </w:r>
          </w:p>
          <w:p w14:paraId="4DE20038" w14:textId="77777777" w:rsidR="00EB03A0" w:rsidRDefault="00EB03A0" w:rsidP="004B354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t xml:space="preserve">− </w:t>
            </w:r>
            <w:r>
              <w:rPr>
                <w:rFonts w:eastAsia="Calibri"/>
                <w:color w:val="000000"/>
                <w:lang w:eastAsia="en-US"/>
              </w:rPr>
              <w:t>pokazywanie na wybranych przykładach (np. jeża, wiewiórki, bociana), jak zwierzęta przygotowują się do nadchodzącej zimy (odlatują do Afryki, gromadzą zapasy, zasy</w:t>
            </w:r>
            <w:r>
              <w:rPr>
                <w:rFonts w:eastAsia="Calibri"/>
                <w:color w:val="000000"/>
                <w:lang w:eastAsia="en-US"/>
              </w:rPr>
              <w:softHyphen/>
              <w:t xml:space="preserve">piają); </w:t>
            </w:r>
            <w:r>
              <w:rPr>
                <w:rFonts w:eastAsia="Calibri"/>
                <w:color w:val="000000"/>
                <w:lang w:eastAsia="en-US"/>
              </w:rPr>
              <w:lastRenderedPageBreak/>
              <w:t xml:space="preserve">zwracanie uwagi na zmiany zachodzące </w:t>
            </w:r>
          </w:p>
          <w:p w14:paraId="722F31AB" w14:textId="77777777" w:rsidR="00EB03A0" w:rsidRDefault="00EB03A0" w:rsidP="004B354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w wyglądzie zwierząt, np. zmiana ubarwienia, gęstnienie futra, piór. </w:t>
            </w:r>
          </w:p>
          <w:p w14:paraId="17915859" w14:textId="77777777" w:rsidR="00EB03A0" w:rsidRDefault="00EB03A0" w:rsidP="004B354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  <w:p w14:paraId="3DF6FF1C" w14:textId="77777777" w:rsidR="00EB03A0" w:rsidRDefault="00EB03A0" w:rsidP="004B354E">
            <w:r>
              <w:t>(</w:t>
            </w:r>
            <w:r>
              <w:rPr>
                <w:i/>
                <w:iCs/>
              </w:rPr>
              <w:t>Nasze przedszkole</w:t>
            </w:r>
            <w:r>
              <w:t>. Program edukacji przedszkolnej wspomagający rozwój aktywności dzieci, Grupa MAC S.A. 2017, s. 27, 53).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5B887" w14:textId="77777777" w:rsidR="00EB03A0" w:rsidRDefault="00EB03A0" w:rsidP="00EB03A0">
            <w:pPr>
              <w:numPr>
                <w:ilvl w:val="0"/>
                <w:numId w:val="2"/>
              </w:numPr>
              <w:tabs>
                <w:tab w:val="left" w:pos="249"/>
              </w:tabs>
              <w:spacing w:before="240"/>
              <w:ind w:left="301" w:hanging="301"/>
            </w:pPr>
            <w:r>
              <w:lastRenderedPageBreak/>
              <w:t>Gdzie kto mieszka?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4E756" w14:textId="77777777" w:rsidR="00EB03A0" w:rsidRDefault="00EB03A0" w:rsidP="00EB03A0">
            <w:pPr>
              <w:pStyle w:val="TableParagraph"/>
              <w:numPr>
                <w:ilvl w:val="0"/>
                <w:numId w:val="3"/>
              </w:numPr>
              <w:tabs>
                <w:tab w:val="left" w:pos="304"/>
              </w:tabs>
              <w:kinsoku w:val="0"/>
              <w:overflowPunct w:val="0"/>
              <w:spacing w:before="40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Ćwiczenie</w:t>
            </w:r>
            <w:r>
              <w:rPr>
                <w:color w:val="231F20"/>
                <w:spacing w:val="-2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języka</w:t>
            </w:r>
            <w:r>
              <w:rPr>
                <w:color w:val="231F20"/>
                <w:spacing w:val="-2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i</w:t>
            </w:r>
            <w:r>
              <w:rPr>
                <w:color w:val="231F20"/>
                <w:spacing w:val="-2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warg.</w:t>
            </w:r>
          </w:p>
          <w:p w14:paraId="404BB558" w14:textId="77777777" w:rsidR="00EB03A0" w:rsidRDefault="00EB03A0" w:rsidP="00EB03A0">
            <w:pPr>
              <w:pStyle w:val="TableParagraph"/>
              <w:numPr>
                <w:ilvl w:val="0"/>
                <w:numId w:val="3"/>
              </w:numPr>
              <w:tabs>
                <w:tab w:val="left" w:pos="304"/>
              </w:tabs>
              <w:kinsoku w:val="0"/>
              <w:overflowPunct w:val="0"/>
              <w:spacing w:before="21" w:line="256" w:lineRule="auto"/>
              <w:ind w:right="119"/>
              <w:rPr>
                <w:i/>
                <w:iCs/>
                <w:color w:val="231F20"/>
                <w:w w:val="105"/>
              </w:rPr>
            </w:pPr>
            <w:r>
              <w:rPr>
                <w:color w:val="231F20"/>
                <w:spacing w:val="-3"/>
                <w:w w:val="105"/>
              </w:rPr>
              <w:t xml:space="preserve">Teatrzyk </w:t>
            </w:r>
            <w:r>
              <w:rPr>
                <w:color w:val="231F20"/>
                <w:w w:val="105"/>
              </w:rPr>
              <w:t>sylwet na podstawie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wiersza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spacing w:val="-21"/>
                <w:w w:val="105"/>
              </w:rPr>
              <w:br/>
            </w:r>
            <w:r>
              <w:rPr>
                <w:color w:val="231F20"/>
                <w:w w:val="105"/>
              </w:rPr>
              <w:t>H.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 xml:space="preserve">Bechlerowej </w:t>
            </w:r>
            <w:r>
              <w:rPr>
                <w:i/>
                <w:iCs/>
                <w:color w:val="231F20"/>
                <w:w w:val="105"/>
              </w:rPr>
              <w:t>Pokaż mi swój</w:t>
            </w:r>
            <w:r>
              <w:rPr>
                <w:i/>
                <w:iCs/>
                <w:color w:val="231F20"/>
                <w:spacing w:val="-41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domek.</w:t>
            </w:r>
          </w:p>
          <w:p w14:paraId="3378C869" w14:textId="77777777" w:rsidR="00EB03A0" w:rsidRDefault="00EB03A0" w:rsidP="00EB03A0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kinsoku w:val="0"/>
              <w:overflowPunct w:val="0"/>
              <w:rPr>
                <w:color w:val="231F20"/>
                <w:spacing w:val="-3"/>
                <w:w w:val="105"/>
              </w:rPr>
            </w:pPr>
            <w:r>
              <w:rPr>
                <w:color w:val="231F20"/>
                <w:w w:val="105"/>
              </w:rPr>
              <w:t>Rysowanie</w:t>
            </w:r>
            <w:r>
              <w:rPr>
                <w:color w:val="231F20"/>
                <w:spacing w:val="-3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swoich</w:t>
            </w:r>
            <w:r>
              <w:rPr>
                <w:color w:val="231F20"/>
                <w:spacing w:val="-30"/>
                <w:w w:val="105"/>
              </w:rPr>
              <w:t xml:space="preserve"> </w:t>
            </w:r>
            <w:r>
              <w:rPr>
                <w:color w:val="231F20"/>
                <w:spacing w:val="-3"/>
                <w:w w:val="105"/>
              </w:rPr>
              <w:t>domów.</w:t>
            </w:r>
          </w:p>
          <w:p w14:paraId="3BAD3D03" w14:textId="77777777" w:rsidR="00EB03A0" w:rsidRDefault="00EB03A0" w:rsidP="00EB03A0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kinsoku w:val="0"/>
              <w:overflowPunct w:val="0"/>
              <w:rPr>
                <w:color w:val="231F20"/>
                <w:spacing w:val="-3"/>
                <w:w w:val="105"/>
              </w:rPr>
            </w:pPr>
            <w:r>
              <w:rPr>
                <w:color w:val="231F20"/>
                <w:w w:val="105"/>
              </w:rPr>
              <w:t>Budowanie dowolnych domków</w:t>
            </w:r>
            <w:r>
              <w:rPr>
                <w:color w:val="231F20"/>
                <w:spacing w:val="-1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z</w:t>
            </w:r>
            <w:r>
              <w:rPr>
                <w:color w:val="231F20"/>
                <w:spacing w:val="-1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wybranych</w:t>
            </w:r>
            <w:r>
              <w:rPr>
                <w:color w:val="231F20"/>
                <w:spacing w:val="-1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kloc</w:t>
            </w:r>
            <w:r>
              <w:rPr>
                <w:color w:val="231F20"/>
                <w:spacing w:val="-5"/>
                <w:w w:val="105"/>
              </w:rPr>
              <w:t>ków.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5FE7" w14:textId="77777777" w:rsidR="00EB03A0" w:rsidRDefault="00EB03A0" w:rsidP="004B354E"/>
          <w:p w14:paraId="290DE328" w14:textId="77777777" w:rsidR="00EB03A0" w:rsidRDefault="00EB03A0" w:rsidP="004B354E">
            <w:r>
              <w:t>− rozwijanie mowy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03EE4" w14:textId="77777777" w:rsidR="00EB03A0" w:rsidRDefault="00EB03A0" w:rsidP="004B354E">
            <w:r>
              <w:t>Dziecko:</w:t>
            </w:r>
          </w:p>
          <w:p w14:paraId="14096B46" w14:textId="77777777" w:rsidR="00EB03A0" w:rsidRDefault="00EB03A0" w:rsidP="004B354E">
            <w:r>
              <w:t>− dopasowuje zwierzęta do ich domków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529FB" w14:textId="77777777" w:rsidR="00EB03A0" w:rsidRDefault="00EB03A0" w:rsidP="004B354E">
            <w:r>
              <w:t>I 5, III 1, III 4, III 5, III 8, IV 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5BF2" w14:textId="77777777" w:rsidR="00EB03A0" w:rsidRDefault="00EB03A0" w:rsidP="004B354E"/>
        </w:tc>
      </w:tr>
      <w:tr w:rsidR="00EB03A0" w14:paraId="5CEE6D60" w14:textId="77777777" w:rsidTr="004B35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8D1C5" w14:textId="77777777" w:rsidR="00EB03A0" w:rsidRDefault="00EB03A0" w:rsidP="004B354E"/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44763" w14:textId="77777777" w:rsidR="00EB03A0" w:rsidRDefault="00EB03A0" w:rsidP="00EB03A0">
            <w:pPr>
              <w:numPr>
                <w:ilvl w:val="0"/>
                <w:numId w:val="2"/>
              </w:numPr>
              <w:tabs>
                <w:tab w:val="left" w:pos="249"/>
              </w:tabs>
              <w:ind w:left="249" w:hanging="249"/>
            </w:pPr>
            <w:r>
              <w:t>Trzy dymy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36C1F" w14:textId="77777777" w:rsidR="00EB03A0" w:rsidRDefault="00EB03A0" w:rsidP="00EB03A0">
            <w:pPr>
              <w:pStyle w:val="TableParagraph"/>
              <w:numPr>
                <w:ilvl w:val="0"/>
                <w:numId w:val="4"/>
              </w:numPr>
              <w:tabs>
                <w:tab w:val="left" w:pos="304"/>
              </w:tabs>
              <w:kinsoku w:val="0"/>
              <w:overflowPunct w:val="0"/>
              <w:spacing w:before="40" w:line="256" w:lineRule="auto"/>
              <w:ind w:right="257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Zabawa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z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wykorzystaniem rymowanki.</w:t>
            </w:r>
          </w:p>
          <w:p w14:paraId="51A79BDB" w14:textId="77777777" w:rsidR="00EB03A0" w:rsidRDefault="00EB03A0" w:rsidP="00EB03A0">
            <w:pPr>
              <w:pStyle w:val="TableParagraph"/>
              <w:numPr>
                <w:ilvl w:val="0"/>
                <w:numId w:val="4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right="589"/>
              <w:rPr>
                <w:color w:val="231F20"/>
                <w:w w:val="105"/>
              </w:rPr>
            </w:pPr>
            <w:r>
              <w:rPr>
                <w:color w:val="231F20"/>
                <w:spacing w:val="-3"/>
                <w:w w:val="105"/>
              </w:rPr>
              <w:t xml:space="preserve">Trzy </w:t>
            </w:r>
            <w:r>
              <w:rPr>
                <w:color w:val="231F20"/>
                <w:w w:val="105"/>
              </w:rPr>
              <w:t>dymy –</w:t>
            </w:r>
            <w:r>
              <w:rPr>
                <w:color w:val="231F20"/>
                <w:spacing w:val="-46"/>
                <w:w w:val="105"/>
              </w:rPr>
              <w:t xml:space="preserve">  </w:t>
            </w:r>
            <w:r>
              <w:rPr>
                <w:color w:val="231F20"/>
                <w:w w:val="105"/>
              </w:rPr>
              <w:t>ćwiczenia w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liczeniu.</w:t>
            </w:r>
          </w:p>
          <w:p w14:paraId="2612FC0C" w14:textId="77777777" w:rsidR="00EB03A0" w:rsidRDefault="00EB03A0" w:rsidP="00EB03A0">
            <w:pPr>
              <w:pStyle w:val="TableParagraph"/>
              <w:numPr>
                <w:ilvl w:val="0"/>
                <w:numId w:val="4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right="589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Słuchanie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piosenki</w:t>
            </w:r>
            <w:r>
              <w:rPr>
                <w:color w:val="231F20"/>
                <w:spacing w:val="-28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Jesienna orkiestra</w:t>
            </w:r>
            <w:r>
              <w:rPr>
                <w:color w:val="231F20"/>
                <w:w w:val="105"/>
              </w:rPr>
              <w:t>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C29E2" w14:textId="77777777" w:rsidR="00EB03A0" w:rsidRDefault="00EB03A0" w:rsidP="004B354E">
            <w:pPr>
              <w:ind w:left="42"/>
            </w:pPr>
            <w:r>
              <w:t>− rozwijanie umiejętności liczenia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F8E8F" w14:textId="77777777" w:rsidR="00EB03A0" w:rsidRDefault="00EB03A0" w:rsidP="004B354E">
            <w:r>
              <w:t xml:space="preserve">− posługuje się liczebnikami porządkowymi </w:t>
            </w:r>
            <w:r>
              <w:br/>
              <w:t>w zakresie 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CB40D" w14:textId="77777777" w:rsidR="00EB03A0" w:rsidRDefault="00EB03A0" w:rsidP="004B354E">
            <w:r>
              <w:rPr>
                <w:rFonts w:eastAsia="TimesNewRomanPSMT"/>
              </w:rPr>
              <w:t>III 1, III 4, III 8, III 5, IV 2, I 5, IV 15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4816" w14:textId="77777777" w:rsidR="00EB03A0" w:rsidRDefault="00EB03A0" w:rsidP="004B354E"/>
        </w:tc>
      </w:tr>
      <w:tr w:rsidR="00EB03A0" w14:paraId="3A8F7711" w14:textId="77777777" w:rsidTr="004B35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DF9B" w14:textId="77777777" w:rsidR="00EB03A0" w:rsidRDefault="00EB03A0" w:rsidP="004B354E"/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D0E15" w14:textId="77777777" w:rsidR="00EB03A0" w:rsidRDefault="00EB03A0" w:rsidP="00EB03A0">
            <w:pPr>
              <w:numPr>
                <w:ilvl w:val="0"/>
                <w:numId w:val="2"/>
              </w:numPr>
              <w:tabs>
                <w:tab w:val="left" w:pos="249"/>
              </w:tabs>
              <w:ind w:left="249" w:hanging="249"/>
            </w:pPr>
            <w:r>
              <w:t xml:space="preserve">Jesienna </w:t>
            </w:r>
          </w:p>
          <w:p w14:paraId="62B20E20" w14:textId="77777777" w:rsidR="00EB03A0" w:rsidRDefault="00EB03A0" w:rsidP="004B354E">
            <w:pPr>
              <w:tabs>
                <w:tab w:val="left" w:pos="249"/>
              </w:tabs>
              <w:ind w:left="249"/>
            </w:pPr>
            <w:r>
              <w:t>orkiestra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4BAF0" w14:textId="77777777" w:rsidR="00EB03A0" w:rsidRDefault="00EB03A0" w:rsidP="00EB03A0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kinsoku w:val="0"/>
              <w:overflowPunct w:val="0"/>
              <w:spacing w:before="40"/>
              <w:rPr>
                <w:color w:val="231F20"/>
              </w:rPr>
            </w:pPr>
            <w:r>
              <w:rPr>
                <w:color w:val="231F20"/>
              </w:rPr>
              <w:t>Ćwiczenia</w:t>
            </w:r>
            <w:r>
              <w:rPr>
                <w:color w:val="231F20"/>
                <w:spacing w:val="56"/>
              </w:rPr>
              <w:t xml:space="preserve"> </w:t>
            </w:r>
            <w:r>
              <w:rPr>
                <w:color w:val="231F20"/>
              </w:rPr>
              <w:t>logopedyczne</w:t>
            </w:r>
          </w:p>
          <w:p w14:paraId="731476CE" w14:textId="77777777" w:rsidR="00EB03A0" w:rsidRDefault="00EB03A0" w:rsidP="004B354E">
            <w:pPr>
              <w:pStyle w:val="TableParagraph"/>
              <w:kinsoku w:val="0"/>
              <w:overflowPunct w:val="0"/>
              <w:spacing w:before="21"/>
              <w:ind w:right="67"/>
              <w:rPr>
                <w:color w:val="231F20"/>
                <w:w w:val="105"/>
              </w:rPr>
            </w:pPr>
            <w:r>
              <w:rPr>
                <w:i/>
                <w:iCs/>
                <w:color w:val="231F20"/>
                <w:w w:val="105"/>
              </w:rPr>
              <w:t>Wiewiórki</w:t>
            </w:r>
            <w:r>
              <w:rPr>
                <w:color w:val="231F20"/>
                <w:w w:val="105"/>
              </w:rPr>
              <w:t>.</w:t>
            </w:r>
          </w:p>
          <w:p w14:paraId="731EB312" w14:textId="77777777" w:rsidR="00EB03A0" w:rsidRDefault="00EB03A0" w:rsidP="00EB03A0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kinsoku w:val="0"/>
              <w:overflowPunct w:val="0"/>
              <w:spacing w:before="21" w:line="256" w:lineRule="auto"/>
              <w:ind w:right="319"/>
              <w:rPr>
                <w:i/>
                <w:iCs/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Zabawy</w:t>
            </w:r>
            <w:r>
              <w:rPr>
                <w:color w:val="231F20"/>
                <w:spacing w:val="-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przy</w:t>
            </w:r>
            <w:r>
              <w:rPr>
                <w:color w:val="231F20"/>
                <w:spacing w:val="-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piosence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Jesienna</w:t>
            </w:r>
            <w:r>
              <w:rPr>
                <w:i/>
                <w:iCs/>
                <w:color w:val="231F20"/>
                <w:spacing w:val="-30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orkiestra.</w:t>
            </w:r>
          </w:p>
          <w:p w14:paraId="7BC8ABA7" w14:textId="77777777" w:rsidR="00EB03A0" w:rsidRDefault="00EB03A0" w:rsidP="00EB03A0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kinsoku w:val="0"/>
              <w:overflowPunct w:val="0"/>
              <w:spacing w:before="21" w:line="256" w:lineRule="auto"/>
              <w:ind w:right="319"/>
              <w:rPr>
                <w:i/>
                <w:iCs/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Szeregowanie obrazków domków</w:t>
            </w:r>
            <w:r>
              <w:rPr>
                <w:color w:val="231F20"/>
                <w:spacing w:val="-14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–</w:t>
            </w:r>
            <w:r>
              <w:rPr>
                <w:color w:val="231F20"/>
                <w:spacing w:val="-14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lastRenderedPageBreak/>
              <w:t>od</w:t>
            </w:r>
            <w:r>
              <w:rPr>
                <w:color w:val="231F20"/>
                <w:spacing w:val="-14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obrazka</w:t>
            </w:r>
            <w:r>
              <w:rPr>
                <w:color w:val="231F20"/>
                <w:spacing w:val="-14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najmniejszego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domku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do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największego.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E1815" w14:textId="77777777" w:rsidR="00EB03A0" w:rsidRDefault="00EB03A0" w:rsidP="004B354E">
            <w:r>
              <w:lastRenderedPageBreak/>
              <w:t>− umuzykalnienie dzieci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EC58F" w14:textId="77777777" w:rsidR="00EB03A0" w:rsidRDefault="00EB03A0" w:rsidP="004B354E">
            <w:r>
              <w:t>− odpowiednio reaguje na przerwy w muzyce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DAFF5" w14:textId="77777777" w:rsidR="00EB03A0" w:rsidRDefault="00EB03A0" w:rsidP="004B354E">
            <w:r>
              <w:t>I 5, III 1, III 4, III 5, III 8, IV 2, IV 7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F589" w14:textId="77777777" w:rsidR="00EB03A0" w:rsidRDefault="00EB03A0" w:rsidP="004B354E"/>
        </w:tc>
      </w:tr>
      <w:tr w:rsidR="00EB03A0" w14:paraId="2D82226B" w14:textId="77777777" w:rsidTr="004B35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7890A" w14:textId="77777777" w:rsidR="00EB03A0" w:rsidRDefault="00EB03A0" w:rsidP="004B354E"/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11182" w14:textId="77777777" w:rsidR="00EB03A0" w:rsidRDefault="00EB03A0" w:rsidP="00EB03A0">
            <w:pPr>
              <w:numPr>
                <w:ilvl w:val="0"/>
                <w:numId w:val="2"/>
              </w:numPr>
              <w:tabs>
                <w:tab w:val="left" w:pos="249"/>
              </w:tabs>
              <w:ind w:left="249" w:hanging="249"/>
            </w:pPr>
            <w:r>
              <w:t xml:space="preserve">Nasze </w:t>
            </w:r>
            <w:r>
              <w:br/>
              <w:t>mieszkania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99001" w14:textId="77777777" w:rsidR="00EB03A0" w:rsidRDefault="00EB03A0" w:rsidP="00EB03A0">
            <w:pPr>
              <w:pStyle w:val="TableParagraph"/>
              <w:numPr>
                <w:ilvl w:val="0"/>
                <w:numId w:val="6"/>
              </w:numPr>
              <w:tabs>
                <w:tab w:val="left" w:pos="304"/>
              </w:tabs>
              <w:kinsoku w:val="0"/>
              <w:overflowPunct w:val="0"/>
              <w:spacing w:before="40" w:line="256" w:lineRule="auto"/>
              <w:ind w:right="119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Oglądanie obrazka przedstawiającego</w:t>
            </w:r>
            <w:r>
              <w:rPr>
                <w:color w:val="231F20"/>
                <w:spacing w:val="-3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przekrój</w:t>
            </w:r>
            <w:r>
              <w:rPr>
                <w:color w:val="231F20"/>
                <w:spacing w:val="-3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 xml:space="preserve">domu jednorodzinnego. Nazywanie jego części przez nauczyciela: piwnica, </w:t>
            </w:r>
            <w:r>
              <w:rPr>
                <w:color w:val="231F20"/>
                <w:spacing w:val="-3"/>
                <w:w w:val="105"/>
              </w:rPr>
              <w:t xml:space="preserve">parter, </w:t>
            </w:r>
            <w:r>
              <w:rPr>
                <w:color w:val="231F20"/>
                <w:w w:val="105"/>
              </w:rPr>
              <w:t>pierwsze</w:t>
            </w:r>
            <w:r>
              <w:rPr>
                <w:color w:val="231F20"/>
                <w:spacing w:val="-3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piętro,</w:t>
            </w:r>
            <w:r>
              <w:rPr>
                <w:color w:val="231F20"/>
                <w:spacing w:val="-3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strych.</w:t>
            </w:r>
          </w:p>
          <w:p w14:paraId="73163FCA" w14:textId="77777777" w:rsidR="00EB03A0" w:rsidRDefault="00EB03A0" w:rsidP="00EB03A0">
            <w:pPr>
              <w:pStyle w:val="TableParagraph"/>
              <w:numPr>
                <w:ilvl w:val="0"/>
                <w:numId w:val="6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right="146"/>
              <w:rPr>
                <w:color w:val="231F20"/>
              </w:rPr>
            </w:pPr>
            <w:r>
              <w:rPr>
                <w:color w:val="231F20"/>
                <w:w w:val="105"/>
              </w:rPr>
              <w:t xml:space="preserve">Zabawa dydaktyczna </w:t>
            </w:r>
            <w:r>
              <w:rPr>
                <w:i/>
                <w:iCs/>
                <w:color w:val="231F20"/>
                <w:w w:val="105"/>
              </w:rPr>
              <w:t>Co znajduje</w:t>
            </w:r>
            <w:r>
              <w:rPr>
                <w:i/>
                <w:iCs/>
                <w:color w:val="231F20"/>
                <w:spacing w:val="-13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się</w:t>
            </w:r>
            <w:r>
              <w:rPr>
                <w:i/>
                <w:iCs/>
                <w:color w:val="231F20"/>
                <w:spacing w:val="-13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w</w:t>
            </w:r>
            <w:r>
              <w:rPr>
                <w:i/>
                <w:iCs/>
                <w:color w:val="231F20"/>
                <w:spacing w:val="-13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tym</w:t>
            </w:r>
            <w:r>
              <w:rPr>
                <w:i/>
                <w:iCs/>
                <w:color w:val="231F20"/>
                <w:spacing w:val="-13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pomiesz</w:t>
            </w:r>
            <w:r>
              <w:rPr>
                <w:i/>
                <w:iCs/>
                <w:color w:val="231F20"/>
              </w:rPr>
              <w:t xml:space="preserve">czeniu? </w:t>
            </w:r>
            <w:r>
              <w:rPr>
                <w:color w:val="231F20"/>
              </w:rPr>
              <w:t>(książka)</w:t>
            </w:r>
          </w:p>
          <w:p w14:paraId="379A28E3" w14:textId="77777777" w:rsidR="00EB03A0" w:rsidRDefault="00EB03A0" w:rsidP="00EB03A0">
            <w:pPr>
              <w:pStyle w:val="TableParagraph"/>
              <w:numPr>
                <w:ilvl w:val="0"/>
                <w:numId w:val="6"/>
              </w:numPr>
              <w:tabs>
                <w:tab w:val="left" w:pos="304"/>
              </w:tabs>
              <w:kinsoku w:val="0"/>
              <w:overflowPunct w:val="0"/>
              <w:rPr>
                <w:iCs/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Układanie</w:t>
            </w:r>
            <w:r>
              <w:rPr>
                <w:color w:val="231F20"/>
                <w:spacing w:val="-3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sylwet</w:t>
            </w:r>
            <w:r>
              <w:rPr>
                <w:color w:val="231F20"/>
                <w:spacing w:val="-3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domów z klocków w kształcie ﬁgur geometrycznych.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F53B9" w14:textId="77777777" w:rsidR="00EB03A0" w:rsidRDefault="00EB03A0" w:rsidP="004B354E">
            <w:pPr>
              <w:ind w:left="42"/>
            </w:pPr>
            <w:r>
              <w:t xml:space="preserve">− zapoznanie </w:t>
            </w:r>
          </w:p>
          <w:p w14:paraId="3CDBB015" w14:textId="77777777" w:rsidR="00EB03A0" w:rsidRDefault="00EB03A0" w:rsidP="004B354E">
            <w:pPr>
              <w:ind w:left="42"/>
            </w:pPr>
            <w:r>
              <w:t>z nazwami poszczególnych pomieszczeń znajdujących się w mieszkaniu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EE13B" w14:textId="77777777" w:rsidR="00EB03A0" w:rsidRDefault="00EB03A0" w:rsidP="004B354E">
            <w:r>
              <w:t>− stosuje nazwy:</w:t>
            </w:r>
            <w:r>
              <w:rPr>
                <w:i/>
              </w:rPr>
              <w:t xml:space="preserve"> pokój, przedpokój, łazienka, kuchnia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378D7" w14:textId="77777777" w:rsidR="00EB03A0" w:rsidRDefault="00EB03A0" w:rsidP="004B354E">
            <w:r>
              <w:t>I 5, III 1, III 4, III 5, III 8, IV 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F92DD" w14:textId="77777777" w:rsidR="00EB03A0" w:rsidRDefault="00EB03A0" w:rsidP="004B354E">
            <w:r>
              <w:t>k, s. 13</w:t>
            </w:r>
          </w:p>
        </w:tc>
      </w:tr>
      <w:tr w:rsidR="00EB03A0" w14:paraId="6452F61C" w14:textId="77777777" w:rsidTr="004B35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F3F8E" w14:textId="77777777" w:rsidR="00EB03A0" w:rsidRDefault="00EB03A0" w:rsidP="004B354E"/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61EDF" w14:textId="77777777" w:rsidR="00EB03A0" w:rsidRDefault="00EB03A0" w:rsidP="00EB03A0">
            <w:pPr>
              <w:numPr>
                <w:ilvl w:val="0"/>
                <w:numId w:val="2"/>
              </w:numPr>
              <w:tabs>
                <w:tab w:val="left" w:pos="249"/>
              </w:tabs>
              <w:ind w:left="249" w:hanging="249"/>
            </w:pPr>
            <w:r>
              <w:t>Mieszkanie Kolczatka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B4D9F" w14:textId="77777777" w:rsidR="00EB03A0" w:rsidRDefault="00EB03A0" w:rsidP="00EB03A0">
            <w:pPr>
              <w:pStyle w:val="TableParagraph"/>
              <w:numPr>
                <w:ilvl w:val="0"/>
                <w:numId w:val="7"/>
              </w:numPr>
              <w:tabs>
                <w:tab w:val="left" w:pos="304"/>
              </w:tabs>
              <w:kinsoku w:val="0"/>
              <w:overflowPunct w:val="0"/>
              <w:spacing w:before="40"/>
              <w:rPr>
                <w:color w:val="231F20"/>
              </w:rPr>
            </w:pPr>
            <w:r>
              <w:rPr>
                <w:color w:val="231F20"/>
              </w:rPr>
              <w:t>Ćwiczenia</w:t>
            </w:r>
            <w:r>
              <w:rPr>
                <w:color w:val="231F20"/>
                <w:spacing w:val="52"/>
              </w:rPr>
              <w:t xml:space="preserve"> </w:t>
            </w:r>
            <w:r>
              <w:rPr>
                <w:color w:val="231F20"/>
              </w:rPr>
              <w:t>oddechowe.</w:t>
            </w:r>
          </w:p>
          <w:p w14:paraId="131D82F0" w14:textId="77777777" w:rsidR="00EB03A0" w:rsidRDefault="00EB03A0" w:rsidP="00EB03A0">
            <w:pPr>
              <w:pStyle w:val="TableParagraph"/>
              <w:numPr>
                <w:ilvl w:val="0"/>
                <w:numId w:val="7"/>
              </w:numPr>
              <w:tabs>
                <w:tab w:val="left" w:pos="304"/>
              </w:tabs>
              <w:kinsoku w:val="0"/>
              <w:overflowPunct w:val="0"/>
              <w:spacing w:before="21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Zabawa w</w:t>
            </w:r>
            <w:r>
              <w:rPr>
                <w:color w:val="231F20"/>
                <w:spacing w:val="-3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echo.</w:t>
            </w:r>
          </w:p>
          <w:p w14:paraId="6E34F12C" w14:textId="77777777" w:rsidR="00EB03A0" w:rsidRDefault="00EB03A0" w:rsidP="00EB03A0">
            <w:pPr>
              <w:pStyle w:val="TableParagraph"/>
              <w:numPr>
                <w:ilvl w:val="0"/>
                <w:numId w:val="8"/>
              </w:numPr>
              <w:tabs>
                <w:tab w:val="left" w:pos="304"/>
              </w:tabs>
              <w:kinsoku w:val="0"/>
              <w:overflowPunct w:val="0"/>
              <w:spacing w:before="21" w:line="256" w:lineRule="auto"/>
              <w:ind w:right="161"/>
              <w:rPr>
                <w:color w:val="231F20"/>
                <w:w w:val="105"/>
              </w:rPr>
            </w:pPr>
            <w:r>
              <w:rPr>
                <w:i/>
                <w:iCs/>
                <w:color w:val="231F20"/>
                <w:w w:val="105"/>
              </w:rPr>
              <w:t xml:space="preserve">Domek Kolczatka </w:t>
            </w:r>
            <w:r>
              <w:rPr>
                <w:color w:val="231F20"/>
                <w:w w:val="105"/>
              </w:rPr>
              <w:t>– przyklejanie</w:t>
            </w:r>
            <w:r>
              <w:rPr>
                <w:color w:val="231F20"/>
                <w:spacing w:val="-3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fragmentów</w:t>
            </w:r>
            <w:r>
              <w:rPr>
                <w:color w:val="231F20"/>
                <w:spacing w:val="-3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gazety na</w:t>
            </w:r>
            <w:r>
              <w:rPr>
                <w:color w:val="231F20"/>
                <w:spacing w:val="-1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obrazku</w:t>
            </w:r>
            <w:r>
              <w:rPr>
                <w:color w:val="231F20"/>
                <w:spacing w:val="-1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jeża</w:t>
            </w:r>
            <w:r>
              <w:rPr>
                <w:color w:val="231F20"/>
                <w:spacing w:val="-17"/>
                <w:w w:val="105"/>
              </w:rPr>
              <w:t xml:space="preserve"> </w:t>
            </w:r>
            <w:r>
              <w:rPr>
                <w:color w:val="231F20"/>
                <w:spacing w:val="-3"/>
                <w:w w:val="105"/>
              </w:rPr>
              <w:t>(</w:t>
            </w:r>
            <w:r>
              <w:rPr>
                <w:i/>
                <w:iCs/>
                <w:color w:val="231F20"/>
                <w:spacing w:val="-3"/>
                <w:w w:val="105"/>
              </w:rPr>
              <w:t xml:space="preserve">Wyprawka </w:t>
            </w:r>
            <w:r>
              <w:rPr>
                <w:i/>
                <w:iCs/>
                <w:color w:val="231F20"/>
                <w:w w:val="105"/>
              </w:rPr>
              <w:t>plastyczna</w:t>
            </w:r>
            <w:r>
              <w:rPr>
                <w:color w:val="231F20"/>
                <w:w w:val="105"/>
              </w:rPr>
              <w:t>).</w:t>
            </w:r>
          </w:p>
          <w:p w14:paraId="001529D6" w14:textId="77777777" w:rsidR="00EB03A0" w:rsidRDefault="00EB03A0" w:rsidP="00EB03A0">
            <w:pPr>
              <w:pStyle w:val="TableParagraph"/>
              <w:numPr>
                <w:ilvl w:val="0"/>
                <w:numId w:val="8"/>
              </w:numPr>
              <w:tabs>
                <w:tab w:val="left" w:pos="304"/>
              </w:tabs>
              <w:kinsoku w:val="0"/>
              <w:overflowPunct w:val="0"/>
              <w:spacing w:before="21" w:line="256" w:lineRule="auto"/>
              <w:ind w:right="161"/>
              <w:rPr>
                <w:color w:val="231F20"/>
                <w:w w:val="105"/>
              </w:rPr>
            </w:pPr>
            <w:r>
              <w:rPr>
                <w:color w:val="231F20"/>
              </w:rPr>
              <w:t>Zabawa</w:t>
            </w:r>
            <w:r>
              <w:rPr>
                <w:color w:val="231F20"/>
                <w:spacing w:val="44"/>
              </w:rPr>
              <w:t xml:space="preserve"> </w:t>
            </w:r>
            <w:r>
              <w:rPr>
                <w:i/>
                <w:iCs/>
                <w:color w:val="231F20"/>
              </w:rPr>
              <w:t>Kontakty</w:t>
            </w:r>
            <w:r>
              <w:rPr>
                <w:color w:val="231F20"/>
              </w:rPr>
              <w:t>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2AC2A" w14:textId="77777777" w:rsidR="00EB03A0" w:rsidRDefault="00EB03A0" w:rsidP="004B354E">
            <w:pPr>
              <w:ind w:left="42"/>
            </w:pPr>
            <w:r>
              <w:t>− rozwijanie sprawności manualnych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3B4A7" w14:textId="77777777" w:rsidR="00EB03A0" w:rsidRDefault="00EB03A0" w:rsidP="004B354E">
            <w:r>
              <w:t>− rwie kawałki gazety i przykleja je na obrazku jeża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659A2" w14:textId="77777777" w:rsidR="00EB03A0" w:rsidRDefault="00EB03A0" w:rsidP="004B354E">
            <w:r>
              <w:rPr>
                <w:rFonts w:eastAsia="TimesNewRomanPSMT"/>
              </w:rPr>
              <w:t>I 5, III 1, III 4, III 5, III 8, IV 2, IV 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9C6F" w14:textId="77777777" w:rsidR="00EB03A0" w:rsidRDefault="00EB03A0" w:rsidP="004B354E"/>
        </w:tc>
      </w:tr>
      <w:tr w:rsidR="00EB03A0" w14:paraId="095FC8E4" w14:textId="77777777" w:rsidTr="004B354E">
        <w:tc>
          <w:tcPr>
            <w:tcW w:w="14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87B51" w14:textId="77777777" w:rsidR="00EB03A0" w:rsidRDefault="00EB03A0" w:rsidP="004B354E">
            <w:pPr>
              <w:jc w:val="center"/>
            </w:pPr>
            <w:r>
              <w:rPr>
                <w:b/>
                <w:bCs/>
                <w:color w:val="231F20"/>
                <w:w w:val="105"/>
              </w:rPr>
              <w:t xml:space="preserve">Listopad </w:t>
            </w:r>
            <w:r>
              <w:rPr>
                <w:color w:val="231F20"/>
                <w:w w:val="105"/>
              </w:rPr>
              <w:t xml:space="preserve">– tydzień drugi. Temat tygodnia: </w:t>
            </w:r>
            <w:r>
              <w:rPr>
                <w:b/>
                <w:bCs/>
                <w:color w:val="231F20"/>
                <w:w w:val="105"/>
              </w:rPr>
              <w:t>Urządzenia elektryczne</w:t>
            </w:r>
          </w:p>
        </w:tc>
      </w:tr>
      <w:tr w:rsidR="00EB03A0" w14:paraId="5B8C6662" w14:textId="77777777" w:rsidTr="004B354E">
        <w:tc>
          <w:tcPr>
            <w:tcW w:w="14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A8CF9" w14:textId="77777777" w:rsidR="00EB03A0" w:rsidRDefault="00EB03A0" w:rsidP="00EB03A0">
            <w:pPr>
              <w:pStyle w:val="TableParagraph"/>
              <w:numPr>
                <w:ilvl w:val="0"/>
                <w:numId w:val="9"/>
              </w:numPr>
              <w:tabs>
                <w:tab w:val="left" w:pos="304"/>
              </w:tabs>
              <w:kinsoku w:val="0"/>
              <w:overflowPunct w:val="0"/>
              <w:spacing w:before="40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lastRenderedPageBreak/>
              <w:t>Zabawy</w:t>
            </w:r>
            <w:r>
              <w:rPr>
                <w:color w:val="231F20"/>
                <w:spacing w:val="-2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orientacyjno-porządkowe: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Figurki</w:t>
            </w:r>
            <w:r>
              <w:rPr>
                <w:i/>
                <w:iCs/>
                <w:color w:val="231F20"/>
                <w:spacing w:val="-22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–</w:t>
            </w:r>
            <w:r>
              <w:rPr>
                <w:i/>
                <w:iCs/>
                <w:color w:val="231F20"/>
                <w:spacing w:val="-22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posągi,</w:t>
            </w:r>
            <w:r>
              <w:rPr>
                <w:i/>
                <w:iCs/>
                <w:color w:val="231F20"/>
                <w:spacing w:val="-22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Suﬁt</w:t>
            </w:r>
            <w:r>
              <w:rPr>
                <w:i/>
                <w:iCs/>
                <w:color w:val="231F20"/>
                <w:spacing w:val="-22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–</w:t>
            </w:r>
            <w:r>
              <w:rPr>
                <w:i/>
                <w:iCs/>
                <w:color w:val="231F20"/>
                <w:spacing w:val="-22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podłoga</w:t>
            </w:r>
            <w:r>
              <w:rPr>
                <w:i/>
                <w:iCs/>
                <w:color w:val="231F20"/>
                <w:spacing w:val="-2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(ułożone</w:t>
            </w:r>
            <w:r>
              <w:rPr>
                <w:color w:val="231F20"/>
                <w:spacing w:val="-2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przez</w:t>
            </w:r>
            <w:r>
              <w:rPr>
                <w:color w:val="231F20"/>
                <w:spacing w:val="-2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autora).</w:t>
            </w:r>
          </w:p>
          <w:p w14:paraId="3BEF0480" w14:textId="77777777" w:rsidR="00EB03A0" w:rsidRDefault="00EB03A0" w:rsidP="00EB03A0">
            <w:pPr>
              <w:pStyle w:val="TableParagraph"/>
              <w:numPr>
                <w:ilvl w:val="0"/>
                <w:numId w:val="9"/>
              </w:numPr>
              <w:tabs>
                <w:tab w:val="left" w:pos="304"/>
              </w:tabs>
              <w:kinsoku w:val="0"/>
              <w:overflowPunct w:val="0"/>
              <w:spacing w:before="40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Spacer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w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pobliżu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przedszkola.</w:t>
            </w:r>
          </w:p>
        </w:tc>
      </w:tr>
      <w:tr w:rsidR="00EB03A0" w14:paraId="3BE96B14" w14:textId="77777777" w:rsidTr="004B354E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AD2C" w14:textId="77777777" w:rsidR="00EB03A0" w:rsidRDefault="00EB03A0" w:rsidP="004B354E">
            <w:pPr>
              <w:autoSpaceDE w:val="0"/>
              <w:autoSpaceDN w:val="0"/>
              <w:adjustRightInd w:val="0"/>
              <w:spacing w:line="201" w:lineRule="atLeast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 xml:space="preserve">Nasz kontakt </w:t>
            </w:r>
          </w:p>
          <w:p w14:paraId="30403638" w14:textId="77777777" w:rsidR="00EB03A0" w:rsidRDefault="00EB03A0" w:rsidP="004B354E">
            <w:pPr>
              <w:autoSpaceDE w:val="0"/>
              <w:autoSpaceDN w:val="0"/>
              <w:adjustRightInd w:val="0"/>
              <w:spacing w:line="201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 xml:space="preserve">z techniką </w:t>
            </w:r>
          </w:p>
          <w:p w14:paraId="2A6CD5E4" w14:textId="77777777" w:rsidR="00EB03A0" w:rsidRDefault="00EB03A0" w:rsidP="004B354E">
            <w:pPr>
              <w:autoSpaceDE w:val="0"/>
              <w:autoSpaceDN w:val="0"/>
              <w:adjustRightInd w:val="0"/>
              <w:spacing w:line="201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Urządzenia gospodarstwa domowego </w:t>
            </w:r>
          </w:p>
          <w:p w14:paraId="2C56539C" w14:textId="77777777" w:rsidR="00EB03A0" w:rsidRDefault="00EB03A0" w:rsidP="004B354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t xml:space="preserve">– </w:t>
            </w:r>
            <w:r>
              <w:rPr>
                <w:rFonts w:eastAsia="Calibri"/>
                <w:color w:val="000000"/>
                <w:lang w:eastAsia="en-US"/>
              </w:rPr>
              <w:t xml:space="preserve">poznawanie wybranych urządzeń gospodarstwa domowego </w:t>
            </w:r>
          </w:p>
          <w:p w14:paraId="06D261F7" w14:textId="77777777" w:rsidR="00EB03A0" w:rsidRDefault="00EB03A0" w:rsidP="004B354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t xml:space="preserve">– </w:t>
            </w:r>
            <w:r>
              <w:rPr>
                <w:rFonts w:eastAsia="Calibri"/>
                <w:color w:val="000000"/>
                <w:lang w:eastAsia="en-US"/>
              </w:rPr>
              <w:t xml:space="preserve">dostrzeganie roli urządzeń gospodarstwa domowego </w:t>
            </w:r>
            <w:r>
              <w:rPr>
                <w:rFonts w:eastAsia="Calibri"/>
                <w:color w:val="000000"/>
                <w:lang w:eastAsia="en-US"/>
              </w:rPr>
              <w:br/>
              <w:t xml:space="preserve">w ułatwianiu pracy ludziom. </w:t>
            </w:r>
          </w:p>
          <w:p w14:paraId="5004EF7C" w14:textId="77777777" w:rsidR="00EB03A0" w:rsidRDefault="00EB03A0" w:rsidP="004B354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  <w:p w14:paraId="68644F12" w14:textId="77777777" w:rsidR="00EB03A0" w:rsidRDefault="00EB03A0" w:rsidP="004B354E">
            <w:pPr>
              <w:rPr>
                <w:rFonts w:eastAsia="TimesNewRomanPSMT"/>
              </w:rPr>
            </w:pPr>
            <w:r>
              <w:t>(</w:t>
            </w:r>
            <w:r>
              <w:rPr>
                <w:i/>
                <w:iCs/>
              </w:rPr>
              <w:t>Nasze przedszkole</w:t>
            </w:r>
            <w:r>
              <w:t>. Program edukacji przedszkolnej wspomagający rozwój aktywności dzieci, Grupa MAC S.A. 2017, s. 67).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A5C5F" w14:textId="77777777" w:rsidR="00EB03A0" w:rsidRDefault="00EB03A0" w:rsidP="00EB03A0">
            <w:pPr>
              <w:numPr>
                <w:ilvl w:val="0"/>
                <w:numId w:val="10"/>
              </w:numPr>
              <w:tabs>
                <w:tab w:val="left" w:pos="249"/>
                <w:tab w:val="num" w:pos="360"/>
              </w:tabs>
              <w:spacing w:before="240"/>
              <w:ind w:left="301" w:hanging="301"/>
            </w:pPr>
            <w:r>
              <w:t xml:space="preserve">Wizyta </w:t>
            </w:r>
            <w:r>
              <w:br/>
              <w:t>w kuchni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ABDD" w14:textId="77777777" w:rsidR="00EB03A0" w:rsidRDefault="00EB03A0" w:rsidP="00EB03A0">
            <w:pPr>
              <w:pStyle w:val="TableParagraph"/>
              <w:numPr>
                <w:ilvl w:val="0"/>
                <w:numId w:val="11"/>
              </w:numPr>
              <w:tabs>
                <w:tab w:val="left" w:pos="304"/>
              </w:tabs>
              <w:kinsoku w:val="0"/>
              <w:overflowPunct w:val="0"/>
              <w:spacing w:before="40" w:line="256" w:lineRule="auto"/>
              <w:ind w:right="67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Oglądanie zdjęć różnych urządzeń elektrycznych. Nazywanie ich.</w:t>
            </w:r>
            <w:r>
              <w:rPr>
                <w:color w:val="231F20"/>
                <w:spacing w:val="-49"/>
                <w:w w:val="105"/>
              </w:rPr>
              <w:t xml:space="preserve"> </w:t>
            </w:r>
            <w:r>
              <w:rPr>
                <w:color w:val="231F20"/>
                <w:spacing w:val="-3"/>
                <w:w w:val="105"/>
              </w:rPr>
              <w:t xml:space="preserve">Wyjaśnienie </w:t>
            </w:r>
            <w:r>
              <w:rPr>
                <w:color w:val="231F20"/>
                <w:w w:val="105"/>
              </w:rPr>
              <w:t>przez nauczyciela, że urządzenia elektryczne pracują, gdy</w:t>
            </w:r>
            <w:r>
              <w:rPr>
                <w:color w:val="231F20"/>
                <w:spacing w:val="-1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dociera</w:t>
            </w:r>
            <w:r>
              <w:rPr>
                <w:color w:val="231F20"/>
                <w:spacing w:val="-1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do</w:t>
            </w:r>
            <w:r>
              <w:rPr>
                <w:color w:val="231F20"/>
                <w:spacing w:val="-1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nich</w:t>
            </w:r>
            <w:r>
              <w:rPr>
                <w:color w:val="231F20"/>
                <w:spacing w:val="-1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prąd z kontaktów za pomocą kabla. Przypomnienie, że dzieci nie włączają i nie wyłączają urządzeń elektrycznych.</w:t>
            </w:r>
          </w:p>
          <w:p w14:paraId="6A2C00CB" w14:textId="77777777" w:rsidR="00EB03A0" w:rsidRDefault="00EB03A0" w:rsidP="00EB03A0">
            <w:pPr>
              <w:pStyle w:val="TableParagraph"/>
              <w:numPr>
                <w:ilvl w:val="0"/>
                <w:numId w:val="12"/>
              </w:numPr>
              <w:tabs>
                <w:tab w:val="left" w:pos="374"/>
              </w:tabs>
              <w:kinsoku w:val="0"/>
              <w:overflowPunct w:val="0"/>
              <w:spacing w:line="256" w:lineRule="auto"/>
              <w:ind w:left="373" w:right="229" w:hanging="281"/>
              <w:rPr>
                <w:color w:val="231F20"/>
                <w:w w:val="105"/>
              </w:rPr>
            </w:pPr>
            <w:r>
              <w:rPr>
                <w:color w:val="231F20"/>
                <w:spacing w:val="-3"/>
                <w:w w:val="105"/>
              </w:rPr>
              <w:t xml:space="preserve">Wycieczka </w:t>
            </w:r>
            <w:r>
              <w:rPr>
                <w:color w:val="231F20"/>
                <w:w w:val="105"/>
              </w:rPr>
              <w:t>do</w:t>
            </w:r>
            <w:r>
              <w:rPr>
                <w:color w:val="231F20"/>
                <w:spacing w:val="-43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przedszkolnej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kuchni.</w:t>
            </w:r>
          </w:p>
          <w:p w14:paraId="35275ED6" w14:textId="77777777" w:rsidR="00EB03A0" w:rsidRDefault="00EB03A0" w:rsidP="00EB03A0">
            <w:pPr>
              <w:pStyle w:val="TableParagraph"/>
              <w:numPr>
                <w:ilvl w:val="0"/>
                <w:numId w:val="12"/>
              </w:numPr>
              <w:tabs>
                <w:tab w:val="left" w:pos="304"/>
              </w:tabs>
              <w:kinsoku w:val="0"/>
              <w:overflowPunct w:val="0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Zabawa</w:t>
            </w:r>
            <w:r>
              <w:rPr>
                <w:color w:val="231F20"/>
                <w:spacing w:val="-23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z</w:t>
            </w:r>
            <w:r>
              <w:rPr>
                <w:color w:val="231F20"/>
                <w:spacing w:val="-23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elementem</w:t>
            </w:r>
            <w:r>
              <w:rPr>
                <w:color w:val="231F20"/>
                <w:spacing w:val="-23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 xml:space="preserve">dramy – </w:t>
            </w:r>
            <w:r>
              <w:rPr>
                <w:i/>
                <w:iCs/>
                <w:color w:val="231F20"/>
                <w:w w:val="105"/>
              </w:rPr>
              <w:t>Mikser</w:t>
            </w:r>
            <w:r>
              <w:rPr>
                <w:color w:val="231F20"/>
                <w:w w:val="105"/>
              </w:rPr>
              <w:t>.</w:t>
            </w:r>
          </w:p>
          <w:p w14:paraId="426E1195" w14:textId="77777777" w:rsidR="00EB03A0" w:rsidRDefault="00EB03A0" w:rsidP="004B354E">
            <w:pPr>
              <w:pStyle w:val="TableParagraph"/>
              <w:tabs>
                <w:tab w:val="left" w:pos="304"/>
              </w:tabs>
              <w:kinsoku w:val="0"/>
              <w:overflowPunct w:val="0"/>
              <w:rPr>
                <w:color w:val="231F20"/>
                <w:w w:val="105"/>
              </w:rPr>
            </w:pPr>
          </w:p>
          <w:p w14:paraId="13A552CE" w14:textId="77777777" w:rsidR="00EB03A0" w:rsidRDefault="00EB03A0" w:rsidP="004B354E">
            <w:pPr>
              <w:pStyle w:val="TableParagraph"/>
              <w:tabs>
                <w:tab w:val="left" w:pos="304"/>
              </w:tabs>
              <w:kinsoku w:val="0"/>
              <w:overflowPunct w:val="0"/>
              <w:rPr>
                <w:color w:val="231F20"/>
                <w:w w:val="105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5BDD" w14:textId="77777777" w:rsidR="00EB03A0" w:rsidRDefault="00EB03A0" w:rsidP="004B354E"/>
          <w:p w14:paraId="19DEFB83" w14:textId="77777777" w:rsidR="00EB03A0" w:rsidRDefault="00EB03A0" w:rsidP="004B354E">
            <w:pPr>
              <w:ind w:left="42"/>
            </w:pPr>
            <w:r>
              <w:t xml:space="preserve">− zapoznanie </w:t>
            </w:r>
            <w:r>
              <w:br/>
              <w:t xml:space="preserve">z urządzeniami elektrycznymi znajdującymi się w kuchni przedszkolnej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9C58" w14:textId="77777777" w:rsidR="00EB03A0" w:rsidRDefault="00EB03A0" w:rsidP="004B354E">
            <w:r>
              <w:t>Dziecko:</w:t>
            </w:r>
          </w:p>
          <w:p w14:paraId="7A71A7F1" w14:textId="77777777" w:rsidR="00EB03A0" w:rsidRDefault="00EB03A0" w:rsidP="004B354E">
            <w:r>
              <w:t xml:space="preserve">− rozpoznaje </w:t>
            </w:r>
            <w:r>
              <w:br/>
              <w:t>i nazywa wybrane urządzenia elektryczne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4CFCB" w14:textId="77777777" w:rsidR="00EB03A0" w:rsidRDefault="00EB03A0" w:rsidP="004B354E">
            <w:r>
              <w:t>I 5, III 1, III 4, III 5, III 8, IV 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99B3" w14:textId="77777777" w:rsidR="00EB03A0" w:rsidRDefault="00EB03A0" w:rsidP="004B354E"/>
        </w:tc>
      </w:tr>
      <w:tr w:rsidR="00EB03A0" w14:paraId="15B0ED05" w14:textId="77777777" w:rsidTr="004B35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DAC45" w14:textId="77777777" w:rsidR="00EB03A0" w:rsidRDefault="00EB03A0" w:rsidP="004B354E">
            <w:pPr>
              <w:rPr>
                <w:rFonts w:eastAsia="TimesNewRomanPSM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689E9" w14:textId="77777777" w:rsidR="00EB03A0" w:rsidRDefault="00EB03A0" w:rsidP="00EB03A0">
            <w:pPr>
              <w:numPr>
                <w:ilvl w:val="0"/>
                <w:numId w:val="10"/>
              </w:numPr>
              <w:tabs>
                <w:tab w:val="left" w:pos="249"/>
              </w:tabs>
              <w:ind w:left="249" w:hanging="249"/>
            </w:pPr>
            <w:r>
              <w:t>Co robią urządzenia elektryczne?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5AE58" w14:textId="77777777" w:rsidR="00EB03A0" w:rsidRDefault="00EB03A0" w:rsidP="00EB03A0">
            <w:pPr>
              <w:pStyle w:val="TableParagraph"/>
              <w:numPr>
                <w:ilvl w:val="0"/>
                <w:numId w:val="13"/>
              </w:numPr>
              <w:tabs>
                <w:tab w:val="left" w:pos="304"/>
              </w:tabs>
              <w:kinsoku w:val="0"/>
              <w:overflowPunct w:val="0"/>
              <w:spacing w:before="40" w:line="256" w:lineRule="auto"/>
              <w:ind w:right="140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Ćwiczenie</w:t>
            </w:r>
            <w:r>
              <w:rPr>
                <w:color w:val="231F20"/>
                <w:spacing w:val="-2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analizy</w:t>
            </w:r>
            <w:r>
              <w:rPr>
                <w:color w:val="231F20"/>
                <w:spacing w:val="-22"/>
                <w:w w:val="105"/>
              </w:rPr>
              <w:t xml:space="preserve"> </w:t>
            </w:r>
            <w:r>
              <w:rPr>
                <w:color w:val="231F20"/>
                <w:spacing w:val="-22"/>
                <w:w w:val="105"/>
              </w:rPr>
              <w:br/>
            </w:r>
            <w:r>
              <w:rPr>
                <w:color w:val="231F20"/>
                <w:w w:val="105"/>
              </w:rPr>
              <w:t>i</w:t>
            </w:r>
            <w:r>
              <w:rPr>
                <w:color w:val="231F20"/>
                <w:spacing w:val="-2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syntezy wzrokowej – składanie pociętych obrazków urządzeń elektrycznych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w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całość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według</w:t>
            </w:r>
            <w:r>
              <w:rPr>
                <w:color w:val="231F20"/>
                <w:spacing w:val="-2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wzoru.</w:t>
            </w:r>
          </w:p>
          <w:p w14:paraId="1EDE6C2B" w14:textId="77777777" w:rsidR="00EB03A0" w:rsidRDefault="00EB03A0" w:rsidP="00EB03A0">
            <w:pPr>
              <w:pStyle w:val="TableParagraph"/>
              <w:numPr>
                <w:ilvl w:val="0"/>
                <w:numId w:val="13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right="367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Rozwiązywanie zagadek o</w:t>
            </w:r>
            <w:r>
              <w:rPr>
                <w:color w:val="231F20"/>
                <w:spacing w:val="-28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lastRenderedPageBreak/>
              <w:t>urządzeniach</w:t>
            </w:r>
            <w:r>
              <w:rPr>
                <w:color w:val="231F20"/>
                <w:spacing w:val="-28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elektrycznych</w:t>
            </w:r>
            <w:r>
              <w:rPr>
                <w:color w:val="231F20"/>
                <w:spacing w:val="-4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(książka).</w:t>
            </w:r>
          </w:p>
          <w:p w14:paraId="55E86D62" w14:textId="77777777" w:rsidR="00EB03A0" w:rsidRDefault="00EB03A0" w:rsidP="00EB03A0">
            <w:pPr>
              <w:pStyle w:val="TableParagraph"/>
              <w:numPr>
                <w:ilvl w:val="0"/>
                <w:numId w:val="13"/>
              </w:numPr>
              <w:tabs>
                <w:tab w:val="left" w:pos="304"/>
              </w:tabs>
              <w:kinsoku w:val="0"/>
              <w:overflowPunct w:val="0"/>
              <w:rPr>
                <w:i/>
                <w:iCs/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 xml:space="preserve">Zabawa </w:t>
            </w:r>
            <w:r>
              <w:rPr>
                <w:i/>
                <w:iCs/>
                <w:color w:val="231F20"/>
                <w:w w:val="105"/>
              </w:rPr>
              <w:t>Co</w:t>
            </w:r>
            <w:r>
              <w:rPr>
                <w:i/>
                <w:iCs/>
                <w:color w:val="231F20"/>
                <w:spacing w:val="-46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robi?</w:t>
            </w:r>
          </w:p>
          <w:p w14:paraId="50B9388B" w14:textId="77777777" w:rsidR="00EB03A0" w:rsidRDefault="00EB03A0" w:rsidP="00EB03A0">
            <w:pPr>
              <w:pStyle w:val="TableParagraph"/>
              <w:numPr>
                <w:ilvl w:val="0"/>
                <w:numId w:val="13"/>
              </w:numPr>
              <w:tabs>
                <w:tab w:val="left" w:pos="304"/>
              </w:tabs>
              <w:kinsoku w:val="0"/>
              <w:overflowPunct w:val="0"/>
              <w:rPr>
                <w:i/>
                <w:iCs/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Zabawy konstrukcyjne – budowanie dowolnych</w:t>
            </w:r>
            <w:r>
              <w:rPr>
                <w:color w:val="231F20"/>
                <w:spacing w:val="-4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konstrukcji</w:t>
            </w:r>
            <w:r>
              <w:rPr>
                <w:color w:val="231F20"/>
                <w:spacing w:val="-1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z</w:t>
            </w:r>
            <w:r>
              <w:rPr>
                <w:color w:val="231F20"/>
                <w:spacing w:val="-1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różnych</w:t>
            </w:r>
            <w:r>
              <w:rPr>
                <w:color w:val="231F20"/>
                <w:spacing w:val="-17"/>
                <w:w w:val="105"/>
              </w:rPr>
              <w:t xml:space="preserve"> </w:t>
            </w:r>
            <w:r>
              <w:rPr>
                <w:color w:val="231F20"/>
                <w:spacing w:val="-3"/>
                <w:w w:val="105"/>
              </w:rPr>
              <w:t xml:space="preserve">klocków, </w:t>
            </w:r>
            <w:r>
              <w:rPr>
                <w:color w:val="231F20"/>
                <w:w w:val="105"/>
              </w:rPr>
              <w:t>ale</w:t>
            </w:r>
            <w:r>
              <w:rPr>
                <w:color w:val="231F20"/>
                <w:spacing w:val="-2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w</w:t>
            </w:r>
            <w:r>
              <w:rPr>
                <w:color w:val="231F20"/>
                <w:spacing w:val="-2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kolorze</w:t>
            </w:r>
            <w:r>
              <w:rPr>
                <w:color w:val="231F20"/>
                <w:spacing w:val="-2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niebieskim.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B1492" w14:textId="77777777" w:rsidR="00EB03A0" w:rsidRDefault="00EB03A0" w:rsidP="004B354E">
            <w:r>
              <w:lastRenderedPageBreak/>
              <w:t>− rozwijanie mowy i myślenia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10A57" w14:textId="77777777" w:rsidR="00EB03A0" w:rsidRDefault="00EB03A0" w:rsidP="004B354E">
            <w:r>
              <w:t>− rozwiązuje zagadki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69BA1" w14:textId="77777777" w:rsidR="00EB03A0" w:rsidRDefault="00EB03A0" w:rsidP="004B354E">
            <w:r>
              <w:t>I 5, III 1, III 4, III 5, III 8, IV 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D11CE" w14:textId="77777777" w:rsidR="00EB03A0" w:rsidRDefault="00EB03A0" w:rsidP="004B354E">
            <w:r>
              <w:t>k, s. 16</w:t>
            </w:r>
          </w:p>
        </w:tc>
      </w:tr>
      <w:tr w:rsidR="00EB03A0" w14:paraId="2DBE48B5" w14:textId="77777777" w:rsidTr="004B35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1A2D9" w14:textId="77777777" w:rsidR="00EB03A0" w:rsidRDefault="00EB03A0" w:rsidP="004B354E">
            <w:pPr>
              <w:rPr>
                <w:rFonts w:eastAsia="TimesNewRomanPSM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123FD" w14:textId="77777777" w:rsidR="00EB03A0" w:rsidRDefault="00EB03A0" w:rsidP="00EB03A0">
            <w:pPr>
              <w:numPr>
                <w:ilvl w:val="0"/>
                <w:numId w:val="10"/>
              </w:numPr>
              <w:tabs>
                <w:tab w:val="left" w:pos="249"/>
              </w:tabs>
              <w:ind w:left="249" w:hanging="249"/>
            </w:pPr>
            <w:r>
              <w:t>Wielkie pranie i sprzątanie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E93DA" w14:textId="77777777" w:rsidR="00EB03A0" w:rsidRDefault="00EB03A0" w:rsidP="00EB03A0">
            <w:pPr>
              <w:pStyle w:val="TableParagraph"/>
              <w:numPr>
                <w:ilvl w:val="0"/>
                <w:numId w:val="14"/>
              </w:numPr>
              <w:tabs>
                <w:tab w:val="left" w:pos="304"/>
              </w:tabs>
              <w:kinsoku w:val="0"/>
              <w:overflowPunct w:val="0"/>
              <w:spacing w:before="40" w:line="256" w:lineRule="auto"/>
              <w:ind w:right="395"/>
              <w:rPr>
                <w:i/>
                <w:iCs/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Zabawa</w:t>
            </w:r>
            <w:r>
              <w:rPr>
                <w:color w:val="231F20"/>
                <w:spacing w:val="-28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badawcza</w:t>
            </w:r>
            <w:r>
              <w:rPr>
                <w:color w:val="231F20"/>
                <w:spacing w:val="-27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Dzieci odkurzacza.</w:t>
            </w:r>
          </w:p>
          <w:p w14:paraId="4FDADE3F" w14:textId="77777777" w:rsidR="00EB03A0" w:rsidRDefault="00EB03A0" w:rsidP="00EB03A0">
            <w:pPr>
              <w:pStyle w:val="TableParagraph"/>
              <w:numPr>
                <w:ilvl w:val="0"/>
                <w:numId w:val="14"/>
              </w:numPr>
              <w:tabs>
                <w:tab w:val="left" w:pos="304"/>
              </w:tabs>
              <w:kinsoku w:val="0"/>
              <w:overflowPunct w:val="0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Zabawy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przy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 xml:space="preserve">piosence </w:t>
            </w:r>
            <w:r>
              <w:rPr>
                <w:i/>
                <w:iCs/>
                <w:color w:val="231F20"/>
                <w:w w:val="105"/>
              </w:rPr>
              <w:t>Pucu, pucu</w:t>
            </w:r>
            <w:r>
              <w:rPr>
                <w:color w:val="231F20"/>
                <w:w w:val="105"/>
              </w:rPr>
              <w:t>.</w:t>
            </w:r>
          </w:p>
          <w:p w14:paraId="1A8CFEBD" w14:textId="77777777" w:rsidR="00EB03A0" w:rsidRDefault="00EB03A0" w:rsidP="00EB03A0">
            <w:pPr>
              <w:pStyle w:val="TableParagraph"/>
              <w:numPr>
                <w:ilvl w:val="0"/>
                <w:numId w:val="14"/>
              </w:numPr>
              <w:tabs>
                <w:tab w:val="left" w:pos="304"/>
              </w:tabs>
              <w:kinsoku w:val="0"/>
              <w:overflowPunct w:val="0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Powtarzanie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rymowanki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 xml:space="preserve">za </w:t>
            </w:r>
            <w:r>
              <w:rPr>
                <w:color w:val="231F20"/>
              </w:rPr>
              <w:t>nauczycielem</w:t>
            </w:r>
            <w:r>
              <w:rPr>
                <w:color w:val="231F20"/>
                <w:spacing w:val="53"/>
              </w:rPr>
              <w:t xml:space="preserve"> </w:t>
            </w:r>
            <w:r>
              <w:rPr>
                <w:color w:val="231F20"/>
              </w:rPr>
              <w:t>(książka).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5690F" w14:textId="77777777" w:rsidR="00EB03A0" w:rsidRDefault="00EB03A0" w:rsidP="004B354E">
            <w:r>
              <w:t>− umuzykalnienie dzieci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C3A79" w14:textId="77777777" w:rsidR="00EB03A0" w:rsidRDefault="00EB03A0" w:rsidP="004B354E">
            <w:r>
              <w:t>− wyklaskuje rytm piosenki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BD528" w14:textId="77777777" w:rsidR="00EB03A0" w:rsidRDefault="00EB03A0" w:rsidP="004B354E">
            <w:r>
              <w:t>I 5, III 1, III 4, III 5, III 8, IV 2, IV 7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FE8D" w14:textId="77777777" w:rsidR="00EB03A0" w:rsidRDefault="00EB03A0" w:rsidP="004B354E"/>
        </w:tc>
      </w:tr>
      <w:tr w:rsidR="00EB03A0" w14:paraId="25EA1DE5" w14:textId="77777777" w:rsidTr="004B354E">
        <w:trPr>
          <w:trHeight w:val="4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12C1" w14:textId="77777777" w:rsidR="00EB03A0" w:rsidRDefault="00EB03A0" w:rsidP="004B354E">
            <w:pPr>
              <w:rPr>
                <w:rFonts w:eastAsia="TimesNewRomanPSM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46F80" w14:textId="77777777" w:rsidR="00EB03A0" w:rsidRDefault="00EB03A0" w:rsidP="00EB03A0">
            <w:pPr>
              <w:numPr>
                <w:ilvl w:val="0"/>
                <w:numId w:val="10"/>
              </w:numPr>
              <w:tabs>
                <w:tab w:val="left" w:pos="249"/>
              </w:tabs>
              <w:ind w:left="249" w:hanging="249"/>
            </w:pPr>
            <w:r>
              <w:t xml:space="preserve">Rysunki </w:t>
            </w:r>
            <w:r>
              <w:br/>
              <w:t xml:space="preserve">urządzeń </w:t>
            </w:r>
            <w:r>
              <w:br/>
              <w:t>elektrycznych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63EDD" w14:textId="77777777" w:rsidR="00EB03A0" w:rsidRDefault="00EB03A0" w:rsidP="00EB03A0">
            <w:pPr>
              <w:pStyle w:val="TableParagraph"/>
              <w:numPr>
                <w:ilvl w:val="0"/>
                <w:numId w:val="15"/>
              </w:numPr>
              <w:tabs>
                <w:tab w:val="left" w:pos="304"/>
              </w:tabs>
              <w:kinsoku w:val="0"/>
              <w:overflowPunct w:val="0"/>
              <w:spacing w:before="40" w:line="256" w:lineRule="auto"/>
              <w:ind w:right="215"/>
              <w:rPr>
                <w:color w:val="231F20"/>
              </w:rPr>
            </w:pPr>
            <w:r>
              <w:rPr>
                <w:color w:val="231F20"/>
                <w:w w:val="105"/>
              </w:rPr>
              <w:t>Ćwiczenia słuchowe – słuchanie i naśladowanie odgłosów wybranych</w:t>
            </w:r>
            <w:r>
              <w:rPr>
                <w:color w:val="231F20"/>
                <w:spacing w:val="-4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urzą</w:t>
            </w:r>
            <w:r>
              <w:rPr>
                <w:color w:val="231F20"/>
              </w:rPr>
              <w:t>dzeń</w:t>
            </w:r>
            <w:r>
              <w:rPr>
                <w:color w:val="231F20"/>
                <w:spacing w:val="43"/>
              </w:rPr>
              <w:t xml:space="preserve"> </w:t>
            </w:r>
            <w:r>
              <w:rPr>
                <w:color w:val="231F20"/>
              </w:rPr>
              <w:t>elektrycznych.</w:t>
            </w:r>
          </w:p>
          <w:p w14:paraId="4B869B6C" w14:textId="77777777" w:rsidR="00EB03A0" w:rsidRDefault="00EB03A0" w:rsidP="00EB03A0">
            <w:pPr>
              <w:pStyle w:val="TableParagraph"/>
              <w:numPr>
                <w:ilvl w:val="0"/>
                <w:numId w:val="15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right="291"/>
              <w:rPr>
                <w:i/>
                <w:iCs/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Ćwiczenia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graﬁczne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Co</w:t>
            </w:r>
            <w:r>
              <w:rPr>
                <w:i/>
                <w:iCs/>
                <w:color w:val="231F20"/>
                <w:spacing w:val="-19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to za</w:t>
            </w:r>
            <w:r>
              <w:rPr>
                <w:i/>
                <w:iCs/>
                <w:color w:val="231F20"/>
                <w:spacing w:val="-27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urządzenia?</w:t>
            </w:r>
          </w:p>
          <w:p w14:paraId="060567D0" w14:textId="77777777" w:rsidR="00EB03A0" w:rsidRDefault="00EB03A0" w:rsidP="00EB03A0">
            <w:pPr>
              <w:pStyle w:val="TableParagraph"/>
              <w:numPr>
                <w:ilvl w:val="0"/>
                <w:numId w:val="15"/>
              </w:numPr>
              <w:tabs>
                <w:tab w:val="left" w:pos="304"/>
              </w:tabs>
              <w:kinsoku w:val="0"/>
              <w:overflowPunct w:val="0"/>
              <w:rPr>
                <w:i/>
                <w:iCs/>
                <w:color w:val="231F20"/>
                <w:spacing w:val="-3"/>
                <w:w w:val="105"/>
              </w:rPr>
            </w:pPr>
            <w:r>
              <w:rPr>
                <w:color w:val="231F20"/>
                <w:w w:val="105"/>
              </w:rPr>
              <w:t xml:space="preserve">Zabawa </w:t>
            </w:r>
            <w:r>
              <w:rPr>
                <w:i/>
                <w:iCs/>
                <w:color w:val="231F20"/>
                <w:w w:val="105"/>
              </w:rPr>
              <w:t>Język i</w:t>
            </w:r>
            <w:r>
              <w:rPr>
                <w:i/>
                <w:iCs/>
                <w:color w:val="231F20"/>
                <w:spacing w:val="-46"/>
                <w:w w:val="105"/>
              </w:rPr>
              <w:t xml:space="preserve"> </w:t>
            </w:r>
            <w:r>
              <w:rPr>
                <w:i/>
                <w:iCs/>
                <w:color w:val="231F20"/>
                <w:spacing w:val="-3"/>
                <w:w w:val="105"/>
              </w:rPr>
              <w:t>wargi.</w:t>
            </w:r>
          </w:p>
          <w:p w14:paraId="186C476B" w14:textId="77777777" w:rsidR="00EB03A0" w:rsidRDefault="00EB03A0" w:rsidP="00EB03A0">
            <w:pPr>
              <w:pStyle w:val="TableParagraph"/>
              <w:numPr>
                <w:ilvl w:val="0"/>
                <w:numId w:val="15"/>
              </w:numPr>
              <w:tabs>
                <w:tab w:val="left" w:pos="304"/>
              </w:tabs>
              <w:kinsoku w:val="0"/>
              <w:overflowPunct w:val="0"/>
              <w:spacing w:before="21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Zabawa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przy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piosence</w:t>
            </w:r>
          </w:p>
          <w:p w14:paraId="0CFC97D6" w14:textId="77777777" w:rsidR="00EB03A0" w:rsidRDefault="00EB03A0" w:rsidP="004B354E">
            <w:pPr>
              <w:pStyle w:val="TableParagraph"/>
              <w:tabs>
                <w:tab w:val="left" w:pos="304"/>
              </w:tabs>
              <w:kinsoku w:val="0"/>
              <w:overflowPunct w:val="0"/>
              <w:rPr>
                <w:color w:val="231F20"/>
              </w:rPr>
            </w:pPr>
            <w:r>
              <w:rPr>
                <w:i/>
                <w:iCs/>
                <w:color w:val="231F20"/>
                <w:w w:val="105"/>
              </w:rPr>
              <w:t>Pucu, pucu.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9968D" w14:textId="77777777" w:rsidR="00EB03A0" w:rsidRDefault="00EB03A0" w:rsidP="004B354E">
            <w:pPr>
              <w:ind w:left="42"/>
            </w:pPr>
            <w:r>
              <w:t>− rozwijanie sprawności manualnych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186B2" w14:textId="77777777" w:rsidR="00EB03A0" w:rsidRDefault="00EB03A0" w:rsidP="004B354E">
            <w:pPr>
              <w:ind w:left="198" w:hanging="198"/>
            </w:pPr>
            <w:r>
              <w:t>− rysuje po śladach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954F2" w14:textId="77777777" w:rsidR="00EB03A0" w:rsidRDefault="00EB03A0" w:rsidP="004B354E">
            <w:r>
              <w:t>I 5, III 1, III 4, III 5, III 8, IV 2, IV 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B289" w14:textId="77777777" w:rsidR="00EB03A0" w:rsidRDefault="00EB03A0" w:rsidP="004B354E"/>
        </w:tc>
      </w:tr>
      <w:tr w:rsidR="00EB03A0" w14:paraId="7405D6ED" w14:textId="77777777" w:rsidTr="004B35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991DE" w14:textId="77777777" w:rsidR="00EB03A0" w:rsidRDefault="00EB03A0" w:rsidP="004B354E">
            <w:pPr>
              <w:rPr>
                <w:rFonts w:eastAsia="TimesNewRomanPSM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DA38D" w14:textId="77777777" w:rsidR="00EB03A0" w:rsidRDefault="00EB03A0" w:rsidP="00EB03A0">
            <w:pPr>
              <w:numPr>
                <w:ilvl w:val="0"/>
                <w:numId w:val="10"/>
              </w:numPr>
              <w:tabs>
                <w:tab w:val="left" w:pos="249"/>
              </w:tabs>
              <w:ind w:left="249" w:hanging="249"/>
            </w:pPr>
            <w:r>
              <w:t>Pan odkurzacz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83103" w14:textId="77777777" w:rsidR="00EB03A0" w:rsidRDefault="00EB03A0" w:rsidP="00EB03A0">
            <w:pPr>
              <w:pStyle w:val="TableParagraph"/>
              <w:numPr>
                <w:ilvl w:val="0"/>
                <w:numId w:val="16"/>
              </w:numPr>
              <w:tabs>
                <w:tab w:val="left" w:pos="304"/>
              </w:tabs>
              <w:kinsoku w:val="0"/>
              <w:overflowPunct w:val="0"/>
              <w:spacing w:before="41" w:line="256" w:lineRule="auto"/>
              <w:ind w:right="163"/>
              <w:rPr>
                <w:i/>
                <w:iCs/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Zabawa</w:t>
            </w:r>
            <w:r>
              <w:rPr>
                <w:color w:val="231F20"/>
                <w:spacing w:val="-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przy</w:t>
            </w:r>
            <w:r>
              <w:rPr>
                <w:color w:val="231F20"/>
                <w:spacing w:val="-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piosence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proofErr w:type="spellStart"/>
            <w:r>
              <w:rPr>
                <w:i/>
                <w:iCs/>
                <w:color w:val="231F20"/>
                <w:spacing w:val="-3"/>
                <w:w w:val="105"/>
              </w:rPr>
              <w:t>Gro</w:t>
            </w:r>
            <w:r>
              <w:rPr>
                <w:i/>
                <w:iCs/>
                <w:color w:val="231F20"/>
                <w:w w:val="105"/>
              </w:rPr>
              <w:t>zik</w:t>
            </w:r>
            <w:proofErr w:type="spellEnd"/>
            <w:r>
              <w:rPr>
                <w:i/>
                <w:iCs/>
                <w:color w:val="231F20"/>
                <w:w w:val="105"/>
              </w:rPr>
              <w:t>.</w:t>
            </w:r>
          </w:p>
          <w:p w14:paraId="752D234B" w14:textId="77777777" w:rsidR="00EB03A0" w:rsidRDefault="00EB03A0" w:rsidP="00EB03A0">
            <w:pPr>
              <w:pStyle w:val="TableParagraph"/>
              <w:numPr>
                <w:ilvl w:val="0"/>
                <w:numId w:val="16"/>
              </w:numPr>
              <w:tabs>
                <w:tab w:val="left" w:pos="304"/>
              </w:tabs>
              <w:kinsoku w:val="0"/>
              <w:overflowPunct w:val="0"/>
              <w:rPr>
                <w:color w:val="231F20"/>
              </w:rPr>
            </w:pPr>
            <w:r>
              <w:rPr>
                <w:color w:val="231F20"/>
              </w:rPr>
              <w:t>Słuchanie</w:t>
            </w:r>
            <w:r>
              <w:rPr>
                <w:color w:val="231F20"/>
                <w:spacing w:val="40"/>
              </w:rPr>
              <w:t xml:space="preserve"> </w:t>
            </w:r>
            <w:r>
              <w:rPr>
                <w:color w:val="231F20"/>
              </w:rPr>
              <w:t>wiersza</w:t>
            </w:r>
          </w:p>
          <w:p w14:paraId="5FAFE0F7" w14:textId="77777777" w:rsidR="00EB03A0" w:rsidRDefault="00EB03A0" w:rsidP="004B354E">
            <w:pPr>
              <w:pStyle w:val="TableParagraph"/>
              <w:kinsoku w:val="0"/>
              <w:overflowPunct w:val="0"/>
              <w:spacing w:before="21"/>
              <w:ind w:right="67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 xml:space="preserve">M. Szyszko </w:t>
            </w:r>
            <w:r>
              <w:rPr>
                <w:i/>
                <w:iCs/>
                <w:color w:val="231F20"/>
                <w:w w:val="105"/>
              </w:rPr>
              <w:t>Odkurzacz</w:t>
            </w:r>
            <w:r>
              <w:rPr>
                <w:color w:val="231F20"/>
                <w:w w:val="105"/>
              </w:rPr>
              <w:t>.</w:t>
            </w:r>
          </w:p>
          <w:p w14:paraId="79565325" w14:textId="77777777" w:rsidR="00EB03A0" w:rsidRDefault="00EB03A0" w:rsidP="00EB03A0">
            <w:pPr>
              <w:pStyle w:val="TableParagraph"/>
              <w:numPr>
                <w:ilvl w:val="0"/>
                <w:numId w:val="16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right="181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lastRenderedPageBreak/>
              <w:t>Ćwiczenie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plastyczne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–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odbijanie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maczanych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w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 xml:space="preserve">farbie palców na rysunkach kół </w:t>
            </w:r>
            <w:r>
              <w:rPr>
                <w:color w:val="231F20"/>
                <w:spacing w:val="-3"/>
                <w:w w:val="105"/>
              </w:rPr>
              <w:t>(</w:t>
            </w:r>
            <w:r>
              <w:rPr>
                <w:i/>
                <w:iCs/>
                <w:color w:val="231F20"/>
                <w:spacing w:val="-3"/>
                <w:w w:val="105"/>
              </w:rPr>
              <w:t>Wyprawka</w:t>
            </w:r>
            <w:r>
              <w:rPr>
                <w:i/>
                <w:iCs/>
                <w:color w:val="231F20"/>
                <w:spacing w:val="-41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plastyczna</w:t>
            </w:r>
            <w:r>
              <w:rPr>
                <w:color w:val="231F20"/>
                <w:w w:val="105"/>
              </w:rPr>
              <w:t>).</w:t>
            </w:r>
          </w:p>
          <w:p w14:paraId="7FC0B676" w14:textId="77777777" w:rsidR="00EB03A0" w:rsidRDefault="00EB03A0" w:rsidP="00EB03A0">
            <w:pPr>
              <w:pStyle w:val="TableParagraph"/>
              <w:numPr>
                <w:ilvl w:val="0"/>
                <w:numId w:val="16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right="181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 xml:space="preserve">Rysowanie na </w:t>
            </w:r>
            <w:r>
              <w:rPr>
                <w:color w:val="231F20"/>
                <w:spacing w:val="-5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dowolny temat.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4CF2B" w14:textId="77777777" w:rsidR="00EB03A0" w:rsidRDefault="00EB03A0" w:rsidP="004B354E">
            <w:pPr>
              <w:ind w:left="198" w:hanging="198"/>
            </w:pPr>
            <w:r>
              <w:lastRenderedPageBreak/>
              <w:t>− rozwijanie mowy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C79AA" w14:textId="77777777" w:rsidR="00EB03A0" w:rsidRDefault="00EB03A0" w:rsidP="004B354E">
            <w:r>
              <w:t>− odpowiada na pytania dotyczące wiersza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44ED0" w14:textId="77777777" w:rsidR="00EB03A0" w:rsidRDefault="00EB03A0" w:rsidP="004B354E">
            <w:r>
              <w:t>I 5, III 1, III 4, III 5, III 8, IV 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7C85" w14:textId="77777777" w:rsidR="00EB03A0" w:rsidRDefault="00EB03A0" w:rsidP="004B354E"/>
        </w:tc>
      </w:tr>
      <w:tr w:rsidR="00EB03A0" w14:paraId="3E0EF64F" w14:textId="77777777" w:rsidTr="004B354E">
        <w:tc>
          <w:tcPr>
            <w:tcW w:w="14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32F6C" w14:textId="77777777" w:rsidR="00EB03A0" w:rsidRDefault="00EB03A0" w:rsidP="004B354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231F20"/>
                <w:w w:val="105"/>
              </w:rPr>
              <w:t xml:space="preserve">Listopad </w:t>
            </w:r>
            <w:r>
              <w:rPr>
                <w:color w:val="231F20"/>
                <w:w w:val="105"/>
              </w:rPr>
              <w:t xml:space="preserve">– tydzień trzeci. Temat tygodnia: </w:t>
            </w:r>
            <w:r>
              <w:rPr>
                <w:b/>
                <w:bCs/>
                <w:color w:val="231F20"/>
                <w:w w:val="105"/>
              </w:rPr>
              <w:t>A deszcz pada i pada…</w:t>
            </w:r>
          </w:p>
        </w:tc>
      </w:tr>
      <w:tr w:rsidR="00EB03A0" w14:paraId="488D2DC0" w14:textId="77777777" w:rsidTr="004B354E">
        <w:tc>
          <w:tcPr>
            <w:tcW w:w="14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C17C1" w14:textId="77777777" w:rsidR="00EB03A0" w:rsidRDefault="00EB03A0" w:rsidP="00EB03A0">
            <w:pPr>
              <w:pStyle w:val="TableParagraph"/>
              <w:numPr>
                <w:ilvl w:val="0"/>
                <w:numId w:val="17"/>
              </w:numPr>
              <w:tabs>
                <w:tab w:val="left" w:pos="304"/>
              </w:tabs>
              <w:kinsoku w:val="0"/>
              <w:overflowPunct w:val="0"/>
              <w:spacing w:before="40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Zabawa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orientacyjno-porządkowa</w:t>
            </w:r>
            <w:r>
              <w:rPr>
                <w:color w:val="231F20"/>
                <w:spacing w:val="-28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Wracamy</w:t>
            </w:r>
            <w:r>
              <w:rPr>
                <w:i/>
                <w:iCs/>
                <w:color w:val="231F20"/>
                <w:spacing w:val="-29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do</w:t>
            </w:r>
            <w:r>
              <w:rPr>
                <w:i/>
                <w:iCs/>
                <w:color w:val="231F20"/>
                <w:spacing w:val="-29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domu</w:t>
            </w:r>
            <w:r>
              <w:rPr>
                <w:i/>
                <w:iCs/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(ułożona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przez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autora).</w:t>
            </w:r>
          </w:p>
          <w:p w14:paraId="6DF825E5" w14:textId="77777777" w:rsidR="00EB03A0" w:rsidRDefault="00EB03A0" w:rsidP="00EB03A0">
            <w:pPr>
              <w:pStyle w:val="TableParagraph"/>
              <w:numPr>
                <w:ilvl w:val="0"/>
                <w:numId w:val="17"/>
              </w:numPr>
              <w:tabs>
                <w:tab w:val="left" w:pos="304"/>
              </w:tabs>
              <w:kinsoku w:val="0"/>
              <w:overflowPunct w:val="0"/>
              <w:spacing w:before="21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Zabawa</w:t>
            </w:r>
            <w:r>
              <w:rPr>
                <w:color w:val="231F20"/>
                <w:spacing w:val="-25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muzyczno-ruchowa</w:t>
            </w:r>
            <w:r>
              <w:rPr>
                <w:color w:val="231F20"/>
                <w:spacing w:val="-24"/>
                <w:w w:val="105"/>
              </w:rPr>
              <w:t xml:space="preserve"> </w:t>
            </w:r>
            <w:r>
              <w:rPr>
                <w:i/>
                <w:iCs/>
                <w:color w:val="231F20"/>
                <w:spacing w:val="-5"/>
                <w:w w:val="105"/>
              </w:rPr>
              <w:t>Taniec</w:t>
            </w:r>
            <w:r>
              <w:rPr>
                <w:i/>
                <w:iCs/>
                <w:color w:val="231F20"/>
                <w:spacing w:val="-25"/>
                <w:w w:val="105"/>
              </w:rPr>
              <w:t xml:space="preserve"> </w:t>
            </w:r>
            <w:r>
              <w:rPr>
                <w:i/>
                <w:iCs/>
                <w:color w:val="231F20"/>
                <w:spacing w:val="-3"/>
                <w:w w:val="105"/>
              </w:rPr>
              <w:t>kropli</w:t>
            </w:r>
            <w:r>
              <w:rPr>
                <w:i/>
                <w:iCs/>
                <w:color w:val="231F20"/>
                <w:spacing w:val="-25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deszczu</w:t>
            </w:r>
            <w:r>
              <w:rPr>
                <w:i/>
                <w:iCs/>
                <w:color w:val="231F20"/>
                <w:spacing w:val="-24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(ułożona</w:t>
            </w:r>
            <w:r>
              <w:rPr>
                <w:color w:val="231F20"/>
                <w:spacing w:val="-25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przez</w:t>
            </w:r>
            <w:r>
              <w:rPr>
                <w:color w:val="231F20"/>
                <w:spacing w:val="-25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autora).</w:t>
            </w:r>
          </w:p>
          <w:p w14:paraId="63D2B9C6" w14:textId="77777777" w:rsidR="00EB03A0" w:rsidRDefault="00EB03A0" w:rsidP="00EB03A0">
            <w:pPr>
              <w:pStyle w:val="TableParagraph"/>
              <w:numPr>
                <w:ilvl w:val="0"/>
                <w:numId w:val="17"/>
              </w:numPr>
              <w:tabs>
                <w:tab w:val="left" w:pos="304"/>
              </w:tabs>
              <w:kinsoku w:val="0"/>
              <w:overflowPunct w:val="0"/>
              <w:spacing w:before="21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Zabawa</w:t>
            </w:r>
            <w:r>
              <w:rPr>
                <w:color w:val="231F20"/>
                <w:spacing w:val="-24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ruchowo-naśladowcza</w:t>
            </w:r>
            <w:r>
              <w:rPr>
                <w:color w:val="231F20"/>
                <w:spacing w:val="-23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Ubieramy</w:t>
            </w:r>
            <w:r>
              <w:rPr>
                <w:i/>
                <w:iCs/>
                <w:color w:val="231F20"/>
                <w:spacing w:val="-24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się</w:t>
            </w:r>
            <w:r>
              <w:rPr>
                <w:i/>
                <w:iCs/>
                <w:color w:val="231F20"/>
                <w:spacing w:val="-24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na</w:t>
            </w:r>
            <w:r>
              <w:rPr>
                <w:i/>
                <w:iCs/>
                <w:color w:val="231F20"/>
                <w:spacing w:val="-24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późnojesienny</w:t>
            </w:r>
            <w:r>
              <w:rPr>
                <w:i/>
                <w:iCs/>
                <w:color w:val="231F20"/>
                <w:spacing w:val="-24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spacer</w:t>
            </w:r>
            <w:r>
              <w:rPr>
                <w:i/>
                <w:iCs/>
                <w:color w:val="231F20"/>
                <w:spacing w:val="-24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(ułożona</w:t>
            </w:r>
            <w:r>
              <w:rPr>
                <w:color w:val="231F20"/>
                <w:spacing w:val="-24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przez</w:t>
            </w:r>
            <w:r>
              <w:rPr>
                <w:color w:val="231F20"/>
                <w:spacing w:val="-24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autora).</w:t>
            </w:r>
          </w:p>
          <w:p w14:paraId="262DDD3D" w14:textId="77777777" w:rsidR="00EB03A0" w:rsidRDefault="00EB03A0" w:rsidP="00EB03A0">
            <w:pPr>
              <w:pStyle w:val="TableParagraph"/>
              <w:numPr>
                <w:ilvl w:val="0"/>
                <w:numId w:val="17"/>
              </w:numPr>
              <w:tabs>
                <w:tab w:val="left" w:pos="304"/>
              </w:tabs>
              <w:kinsoku w:val="0"/>
              <w:overflowPunct w:val="0"/>
              <w:spacing w:before="21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Spacer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w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pobliżu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przedszkola.</w:t>
            </w:r>
          </w:p>
        </w:tc>
      </w:tr>
      <w:tr w:rsidR="00EB03A0" w14:paraId="7A809FF7" w14:textId="77777777" w:rsidTr="004B354E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E841" w14:textId="77777777" w:rsidR="00EB03A0" w:rsidRDefault="00EB03A0" w:rsidP="004B354E">
            <w:pPr>
              <w:autoSpaceDE w:val="0"/>
              <w:autoSpaceDN w:val="0"/>
              <w:adjustRightInd w:val="0"/>
              <w:spacing w:line="201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 xml:space="preserve">Poznajemy </w:t>
            </w:r>
            <w:r>
              <w:rPr>
                <w:rFonts w:eastAsia="Calibri"/>
                <w:b/>
                <w:bCs/>
                <w:color w:val="000000"/>
                <w:lang w:eastAsia="en-US"/>
              </w:rPr>
              <w:br/>
              <w:t xml:space="preserve">przyrodę </w:t>
            </w:r>
          </w:p>
          <w:p w14:paraId="687AE6B8" w14:textId="77777777" w:rsidR="00EB03A0" w:rsidRDefault="00EB03A0" w:rsidP="004B354E">
            <w:pPr>
              <w:autoSpaceDE w:val="0"/>
              <w:autoSpaceDN w:val="0"/>
              <w:adjustRightInd w:val="0"/>
              <w:spacing w:line="201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Jesień </w:t>
            </w:r>
          </w:p>
          <w:p w14:paraId="4DF20A44" w14:textId="77777777" w:rsidR="00EB03A0" w:rsidRDefault="00EB03A0" w:rsidP="004B354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t xml:space="preserve">− </w:t>
            </w:r>
            <w:r>
              <w:rPr>
                <w:rFonts w:eastAsia="Calibri"/>
                <w:color w:val="000000"/>
                <w:lang w:eastAsia="en-US"/>
              </w:rPr>
              <w:t xml:space="preserve">obserwowanie zmian zachodzących późną jesienią, występujących wtedy zjawisk atmosferycznych, np. padającego deszczu, mgły, obniżającej się temperatury, skracającej się długości dnia. </w:t>
            </w:r>
          </w:p>
          <w:p w14:paraId="5980C258" w14:textId="77777777" w:rsidR="00EB03A0" w:rsidRDefault="00EB03A0" w:rsidP="004B354E">
            <w:pPr>
              <w:rPr>
                <w:rFonts w:eastAsia="TimesNewRomanPSMT"/>
              </w:rPr>
            </w:pPr>
          </w:p>
          <w:p w14:paraId="3BAC9C89" w14:textId="77777777" w:rsidR="00EB03A0" w:rsidRDefault="00EB03A0" w:rsidP="004B354E">
            <w:pPr>
              <w:rPr>
                <w:rFonts w:eastAsia="TimesNewRomanPSMT"/>
              </w:rPr>
            </w:pPr>
            <w:r>
              <w:lastRenderedPageBreak/>
              <w:t>(</w:t>
            </w:r>
            <w:r>
              <w:rPr>
                <w:i/>
                <w:iCs/>
              </w:rPr>
              <w:t>Nasze przedszkole</w:t>
            </w:r>
            <w:r>
              <w:t>. Program edukacji przedszkolnej wspomagający rozwój aktywności dzieci, Grupa MAC S.A. 2017, s. 53).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E0331" w14:textId="77777777" w:rsidR="00EB03A0" w:rsidRDefault="00EB03A0" w:rsidP="00EB03A0">
            <w:pPr>
              <w:numPr>
                <w:ilvl w:val="0"/>
                <w:numId w:val="18"/>
              </w:numPr>
              <w:tabs>
                <w:tab w:val="left" w:pos="249"/>
                <w:tab w:val="num" w:pos="360"/>
              </w:tabs>
              <w:spacing w:before="240"/>
              <w:ind w:left="301" w:hanging="301"/>
            </w:pPr>
            <w:r>
              <w:lastRenderedPageBreak/>
              <w:t xml:space="preserve">Jesienna </w:t>
            </w:r>
            <w:r>
              <w:br/>
              <w:t>szaruga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D5D53" w14:textId="77777777" w:rsidR="00EB03A0" w:rsidRDefault="00EB03A0" w:rsidP="00EB03A0">
            <w:pPr>
              <w:pStyle w:val="TableParagraph"/>
              <w:numPr>
                <w:ilvl w:val="0"/>
                <w:numId w:val="19"/>
              </w:numPr>
              <w:tabs>
                <w:tab w:val="left" w:pos="304"/>
              </w:tabs>
              <w:kinsoku w:val="0"/>
              <w:overflowPunct w:val="0"/>
              <w:spacing w:before="40"/>
              <w:rPr>
                <w:color w:val="231F20"/>
              </w:rPr>
            </w:pPr>
            <w:r>
              <w:rPr>
                <w:color w:val="231F20"/>
              </w:rPr>
              <w:t>Zabawa</w:t>
            </w:r>
            <w:r>
              <w:rPr>
                <w:color w:val="231F20"/>
                <w:spacing w:val="53"/>
              </w:rPr>
              <w:t xml:space="preserve"> </w:t>
            </w:r>
            <w:r>
              <w:rPr>
                <w:color w:val="231F20"/>
              </w:rPr>
              <w:t xml:space="preserve">matematyczna </w:t>
            </w:r>
            <w:r>
              <w:rPr>
                <w:i/>
                <w:iCs/>
                <w:color w:val="231F20"/>
                <w:w w:val="105"/>
              </w:rPr>
              <w:t>Duże – małe.</w:t>
            </w:r>
          </w:p>
          <w:p w14:paraId="5F81E98E" w14:textId="77777777" w:rsidR="00EB03A0" w:rsidRDefault="00EB03A0" w:rsidP="00EB03A0">
            <w:pPr>
              <w:pStyle w:val="TableParagraph"/>
              <w:numPr>
                <w:ilvl w:val="0"/>
                <w:numId w:val="19"/>
              </w:numPr>
              <w:tabs>
                <w:tab w:val="left" w:pos="304"/>
              </w:tabs>
              <w:kinsoku w:val="0"/>
              <w:overflowPunct w:val="0"/>
              <w:spacing w:before="21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 xml:space="preserve">Nauka wiersza B. </w:t>
            </w:r>
            <w:r>
              <w:rPr>
                <w:color w:val="231F20"/>
                <w:spacing w:val="-46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 xml:space="preserve">Formy </w:t>
            </w:r>
            <w:r>
              <w:rPr>
                <w:i/>
                <w:iCs/>
                <w:color w:val="231F20"/>
                <w:w w:val="105"/>
              </w:rPr>
              <w:t>Jesienna szaruga.</w:t>
            </w:r>
          </w:p>
          <w:p w14:paraId="15E9D377" w14:textId="77777777" w:rsidR="00EB03A0" w:rsidRDefault="00EB03A0" w:rsidP="00EB03A0">
            <w:pPr>
              <w:pStyle w:val="TableParagraph"/>
              <w:numPr>
                <w:ilvl w:val="0"/>
                <w:numId w:val="19"/>
              </w:numPr>
              <w:tabs>
                <w:tab w:val="left" w:pos="304"/>
              </w:tabs>
              <w:kinsoku w:val="0"/>
              <w:overflowPunct w:val="0"/>
              <w:spacing w:before="21"/>
              <w:rPr>
                <w:color w:val="231F20"/>
                <w:w w:val="105"/>
              </w:rPr>
            </w:pPr>
            <w:r>
              <w:rPr>
                <w:color w:val="231F20"/>
                <w:spacing w:val="-3"/>
                <w:w w:val="105"/>
              </w:rPr>
              <w:t xml:space="preserve">Wykonanie </w:t>
            </w:r>
            <w:r>
              <w:rPr>
                <w:color w:val="231F20"/>
                <w:w w:val="105"/>
              </w:rPr>
              <w:t>pracy</w:t>
            </w:r>
            <w:r>
              <w:rPr>
                <w:color w:val="231F20"/>
                <w:spacing w:val="-45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 xml:space="preserve">plastycznej </w:t>
            </w:r>
            <w:r>
              <w:rPr>
                <w:i/>
                <w:iCs/>
                <w:color w:val="231F20"/>
                <w:w w:val="105"/>
              </w:rPr>
              <w:t xml:space="preserve">Deszczowe krople </w:t>
            </w:r>
            <w:r>
              <w:rPr>
                <w:color w:val="231F20"/>
                <w:spacing w:val="-3"/>
                <w:w w:val="105"/>
              </w:rPr>
              <w:t>(</w:t>
            </w:r>
            <w:r>
              <w:rPr>
                <w:i/>
                <w:iCs/>
                <w:color w:val="231F20"/>
                <w:spacing w:val="-3"/>
                <w:w w:val="105"/>
              </w:rPr>
              <w:t xml:space="preserve">Wyprawka </w:t>
            </w:r>
            <w:r>
              <w:rPr>
                <w:i/>
                <w:iCs/>
                <w:color w:val="231F20"/>
                <w:spacing w:val="-40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plastyczna</w:t>
            </w:r>
            <w:r>
              <w:rPr>
                <w:color w:val="231F20"/>
                <w:w w:val="105"/>
              </w:rPr>
              <w:t>).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3EC4" w14:textId="77777777" w:rsidR="00EB03A0" w:rsidRDefault="00EB03A0" w:rsidP="004B354E">
            <w:pPr>
              <w:ind w:left="198" w:hanging="198"/>
            </w:pPr>
          </w:p>
          <w:p w14:paraId="420ECA6E" w14:textId="77777777" w:rsidR="00EB03A0" w:rsidRDefault="00EB03A0" w:rsidP="004B354E">
            <w:pPr>
              <w:ind w:left="198" w:hanging="198"/>
            </w:pPr>
            <w:r>
              <w:t>− rozwijanie mowy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8C703" w14:textId="77777777" w:rsidR="00EB03A0" w:rsidRDefault="00EB03A0" w:rsidP="004B354E">
            <w:r>
              <w:t>Dziecko:</w:t>
            </w:r>
          </w:p>
          <w:p w14:paraId="50778AE4" w14:textId="77777777" w:rsidR="00EB03A0" w:rsidRDefault="00EB03A0" w:rsidP="004B354E">
            <w:pPr>
              <w:ind w:left="198" w:hanging="198"/>
            </w:pPr>
            <w:r>
              <w:t>− mówi wyraźnie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82DA3" w14:textId="77777777" w:rsidR="00EB03A0" w:rsidRDefault="00EB03A0" w:rsidP="004B354E">
            <w:r>
              <w:t>I 5, III 1, III 4, III 5, III 8, IV 2, IV 18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93C4" w14:textId="77777777" w:rsidR="00EB03A0" w:rsidRDefault="00EB03A0" w:rsidP="004B354E"/>
        </w:tc>
      </w:tr>
      <w:tr w:rsidR="00EB03A0" w14:paraId="0800ED25" w14:textId="77777777" w:rsidTr="004B35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5B7CC" w14:textId="77777777" w:rsidR="00EB03A0" w:rsidRDefault="00EB03A0" w:rsidP="004B354E">
            <w:pPr>
              <w:rPr>
                <w:rFonts w:eastAsia="TimesNewRomanPSM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8EAB2" w14:textId="77777777" w:rsidR="00EB03A0" w:rsidRDefault="00EB03A0" w:rsidP="00EB03A0">
            <w:pPr>
              <w:numPr>
                <w:ilvl w:val="0"/>
                <w:numId w:val="18"/>
              </w:numPr>
              <w:tabs>
                <w:tab w:val="left" w:pos="249"/>
              </w:tabs>
              <w:ind w:left="249" w:hanging="249"/>
            </w:pPr>
            <w:r>
              <w:t xml:space="preserve">Kolorowe </w:t>
            </w:r>
            <w:r>
              <w:br/>
              <w:t>krople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0837C" w14:textId="77777777" w:rsidR="00EB03A0" w:rsidRDefault="00EB03A0" w:rsidP="00EB03A0">
            <w:pPr>
              <w:pStyle w:val="TableParagraph"/>
              <w:numPr>
                <w:ilvl w:val="0"/>
                <w:numId w:val="20"/>
              </w:numPr>
              <w:tabs>
                <w:tab w:val="left" w:pos="304"/>
              </w:tabs>
              <w:kinsoku w:val="0"/>
              <w:overflowPunct w:val="0"/>
              <w:spacing w:before="40"/>
              <w:rPr>
                <w:color w:val="231F20"/>
              </w:rPr>
            </w:pPr>
            <w:r>
              <w:rPr>
                <w:color w:val="231F20"/>
              </w:rPr>
              <w:t>Ćwiczenia</w:t>
            </w:r>
            <w:r>
              <w:rPr>
                <w:color w:val="231F20"/>
                <w:spacing w:val="57"/>
              </w:rPr>
              <w:t xml:space="preserve"> </w:t>
            </w:r>
            <w:r>
              <w:rPr>
                <w:color w:val="231F20"/>
              </w:rPr>
              <w:t>logopedyczne.</w:t>
            </w:r>
          </w:p>
          <w:p w14:paraId="5A40F733" w14:textId="77777777" w:rsidR="00EB03A0" w:rsidRDefault="00EB03A0" w:rsidP="00EB03A0">
            <w:pPr>
              <w:pStyle w:val="TableParagraph"/>
              <w:numPr>
                <w:ilvl w:val="0"/>
                <w:numId w:val="21"/>
              </w:numPr>
              <w:tabs>
                <w:tab w:val="left" w:pos="304"/>
              </w:tabs>
              <w:kinsoku w:val="0"/>
              <w:overflowPunct w:val="0"/>
              <w:spacing w:before="21" w:line="256" w:lineRule="auto"/>
              <w:ind w:right="196"/>
              <w:rPr>
                <w:color w:val="231F20"/>
                <w:w w:val="105"/>
              </w:rPr>
            </w:pPr>
            <w:r>
              <w:rPr>
                <w:i/>
                <w:iCs/>
                <w:color w:val="231F20"/>
                <w:w w:val="105"/>
              </w:rPr>
              <w:t>Dużo</w:t>
            </w:r>
            <w:r>
              <w:rPr>
                <w:i/>
                <w:iCs/>
                <w:color w:val="231F20"/>
                <w:spacing w:val="-15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kropel</w:t>
            </w:r>
            <w:r>
              <w:rPr>
                <w:i/>
                <w:iCs/>
                <w:color w:val="231F20"/>
                <w:spacing w:val="-15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deszczu</w:t>
            </w:r>
            <w:r>
              <w:rPr>
                <w:i/>
                <w:iCs/>
                <w:color w:val="231F20"/>
                <w:spacing w:val="-15"/>
                <w:w w:val="105"/>
              </w:rPr>
              <w:t xml:space="preserve"> </w:t>
            </w:r>
            <w:r>
              <w:rPr>
                <w:i/>
                <w:iCs/>
                <w:color w:val="231F20"/>
                <w:spacing w:val="-15"/>
                <w:w w:val="105"/>
              </w:rPr>
              <w:br/>
            </w:r>
            <w:r>
              <w:rPr>
                <w:i/>
                <w:iCs/>
                <w:color w:val="231F20"/>
                <w:w w:val="105"/>
              </w:rPr>
              <w:t>i</w:t>
            </w:r>
            <w:r>
              <w:rPr>
                <w:i/>
                <w:iCs/>
                <w:color w:val="231F20"/>
                <w:spacing w:val="-15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 xml:space="preserve">mało kropel deszczu </w:t>
            </w:r>
            <w:r>
              <w:rPr>
                <w:color w:val="231F20"/>
                <w:w w:val="105"/>
              </w:rPr>
              <w:t>– zabawa matematyczna.</w:t>
            </w:r>
          </w:p>
          <w:p w14:paraId="0958407D" w14:textId="77777777" w:rsidR="00EB03A0" w:rsidRDefault="00EB03A0" w:rsidP="00EB03A0">
            <w:pPr>
              <w:pStyle w:val="TableParagraph"/>
              <w:numPr>
                <w:ilvl w:val="0"/>
                <w:numId w:val="21"/>
              </w:numPr>
              <w:tabs>
                <w:tab w:val="left" w:pos="304"/>
              </w:tabs>
              <w:kinsoku w:val="0"/>
              <w:overflowPunct w:val="0"/>
              <w:spacing w:before="21" w:line="256" w:lineRule="auto"/>
              <w:ind w:right="196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Zabawa</w:t>
            </w:r>
            <w:r>
              <w:rPr>
                <w:color w:val="231F20"/>
                <w:spacing w:val="-3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graﬁczna</w:t>
            </w:r>
            <w:r>
              <w:rPr>
                <w:color w:val="231F20"/>
                <w:spacing w:val="-32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 xml:space="preserve">Kolorowe </w:t>
            </w:r>
            <w:r>
              <w:rPr>
                <w:i/>
                <w:iCs/>
                <w:color w:val="231F20"/>
                <w:spacing w:val="-3"/>
                <w:w w:val="105"/>
              </w:rPr>
              <w:t>krople.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B089" w14:textId="77777777" w:rsidR="00EB03A0" w:rsidRDefault="00EB03A0" w:rsidP="004B354E">
            <w:pPr>
              <w:ind w:left="42"/>
            </w:pPr>
            <w:r>
              <w:t>− porównywanie liczebności zbiorów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7494A" w14:textId="77777777" w:rsidR="00EB03A0" w:rsidRDefault="00EB03A0" w:rsidP="004B354E">
            <w:pPr>
              <w:rPr>
                <w:i/>
              </w:rPr>
            </w:pPr>
            <w:r>
              <w:t xml:space="preserve">− stosuje słowa: </w:t>
            </w:r>
            <w:r>
              <w:rPr>
                <w:i/>
              </w:rPr>
              <w:t>mało, dużo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38DB3" w14:textId="77777777" w:rsidR="00EB03A0" w:rsidRDefault="00EB03A0" w:rsidP="004B354E">
            <w:r>
              <w:t>I 5, III 1, III 4, III 5, III 8, IV 2, IV 15, IV 18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E27E" w14:textId="77777777" w:rsidR="00EB03A0" w:rsidRDefault="00EB03A0" w:rsidP="004B354E"/>
        </w:tc>
      </w:tr>
      <w:tr w:rsidR="00EB03A0" w14:paraId="479D4CE9" w14:textId="77777777" w:rsidTr="004B35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6511A" w14:textId="77777777" w:rsidR="00EB03A0" w:rsidRDefault="00EB03A0" w:rsidP="004B354E">
            <w:pPr>
              <w:rPr>
                <w:rFonts w:eastAsia="TimesNewRomanPSM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20FCF" w14:textId="77777777" w:rsidR="00EB03A0" w:rsidRDefault="00EB03A0" w:rsidP="00EB03A0">
            <w:pPr>
              <w:numPr>
                <w:ilvl w:val="0"/>
                <w:numId w:val="18"/>
              </w:numPr>
              <w:tabs>
                <w:tab w:val="left" w:pos="249"/>
              </w:tabs>
              <w:ind w:left="249" w:hanging="249"/>
            </w:pPr>
            <w:r>
              <w:t>Pada deszczyk: kap, kap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56F56" w14:textId="77777777" w:rsidR="00EB03A0" w:rsidRDefault="00EB03A0" w:rsidP="00EB03A0">
            <w:pPr>
              <w:pStyle w:val="TableParagraph"/>
              <w:numPr>
                <w:ilvl w:val="0"/>
                <w:numId w:val="22"/>
              </w:numPr>
              <w:tabs>
                <w:tab w:val="left" w:pos="304"/>
              </w:tabs>
              <w:kinsoku w:val="0"/>
              <w:overflowPunct w:val="0"/>
              <w:spacing w:before="40" w:line="256" w:lineRule="auto"/>
              <w:ind w:right="92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Łączenie</w:t>
            </w:r>
            <w:r>
              <w:rPr>
                <w:color w:val="231F20"/>
                <w:spacing w:val="-3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kropelek</w:t>
            </w:r>
            <w:r>
              <w:rPr>
                <w:color w:val="231F20"/>
                <w:spacing w:val="-3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 xml:space="preserve">kredkami w odpowiednich kolorach. Kolorowanie rysunku parasola na wskazane </w:t>
            </w:r>
            <w:r>
              <w:rPr>
                <w:color w:val="231F20"/>
                <w:spacing w:val="-4"/>
                <w:w w:val="105"/>
              </w:rPr>
              <w:t xml:space="preserve">kolory. </w:t>
            </w:r>
            <w:r>
              <w:rPr>
                <w:color w:val="231F20"/>
                <w:w w:val="105"/>
              </w:rPr>
              <w:t>Dorysowanie kropli deszczu (karta</w:t>
            </w:r>
            <w:r>
              <w:rPr>
                <w:color w:val="231F20"/>
                <w:spacing w:val="-46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pracy).</w:t>
            </w:r>
          </w:p>
          <w:p w14:paraId="5A5D08E3" w14:textId="77777777" w:rsidR="00EB03A0" w:rsidRDefault="00EB03A0" w:rsidP="00EB03A0">
            <w:pPr>
              <w:pStyle w:val="TableParagraph"/>
              <w:numPr>
                <w:ilvl w:val="0"/>
                <w:numId w:val="22"/>
              </w:numPr>
              <w:tabs>
                <w:tab w:val="left" w:pos="304"/>
              </w:tabs>
              <w:kinsoku w:val="0"/>
              <w:overflowPunct w:val="0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Zabawy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przy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 xml:space="preserve">piosence </w:t>
            </w:r>
            <w:r>
              <w:rPr>
                <w:i/>
                <w:iCs/>
                <w:color w:val="231F20"/>
                <w:w w:val="105"/>
              </w:rPr>
              <w:t>Deszczyk</w:t>
            </w:r>
            <w:r>
              <w:rPr>
                <w:color w:val="231F20"/>
                <w:w w:val="105"/>
              </w:rPr>
              <w:t>.</w:t>
            </w:r>
          </w:p>
          <w:p w14:paraId="3E2AD3B7" w14:textId="77777777" w:rsidR="00EB03A0" w:rsidRDefault="00EB03A0" w:rsidP="00EB03A0">
            <w:pPr>
              <w:pStyle w:val="TableParagraph"/>
              <w:numPr>
                <w:ilvl w:val="0"/>
                <w:numId w:val="22"/>
              </w:numPr>
              <w:tabs>
                <w:tab w:val="left" w:pos="304"/>
              </w:tabs>
              <w:kinsoku w:val="0"/>
              <w:overflowPunct w:val="0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Dotykanie palcem</w:t>
            </w:r>
            <w:r>
              <w:rPr>
                <w:color w:val="231F20"/>
                <w:spacing w:val="-43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kolejnych obrazków</w:t>
            </w:r>
            <w:r>
              <w:rPr>
                <w:color w:val="231F20"/>
                <w:spacing w:val="-34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kropelek z</w:t>
            </w:r>
            <w:r>
              <w:rPr>
                <w:color w:val="231F20"/>
                <w:spacing w:val="-2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równoczesnym</w:t>
            </w:r>
            <w:r>
              <w:rPr>
                <w:color w:val="231F20"/>
                <w:spacing w:val="-2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 xml:space="preserve">mówieniem za nauczycielem </w:t>
            </w:r>
            <w:r>
              <w:rPr>
                <w:color w:val="231F20"/>
              </w:rPr>
              <w:t>rymowanki</w:t>
            </w:r>
            <w:r>
              <w:rPr>
                <w:color w:val="231F20"/>
                <w:spacing w:val="48"/>
              </w:rPr>
              <w:t xml:space="preserve"> </w:t>
            </w:r>
            <w:r>
              <w:rPr>
                <w:color w:val="231F20"/>
              </w:rPr>
              <w:t>(książka).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8F8DD" w14:textId="77777777" w:rsidR="00EB03A0" w:rsidRDefault="00EB03A0" w:rsidP="004B354E">
            <w:r>
              <w:t>− umuzykalnienie dzieci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FE08B" w14:textId="77777777" w:rsidR="00EB03A0" w:rsidRDefault="00EB03A0" w:rsidP="004B354E">
            <w:r>
              <w:t>− porusza się rytmicznie przy muzyce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61F6B" w14:textId="77777777" w:rsidR="00EB03A0" w:rsidRDefault="00EB03A0" w:rsidP="004B354E">
            <w:r>
              <w:t>I 5, III 1, III 4, III 5, III 8, IV 2, IV 7, IV 18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2D6D" w14:textId="77777777" w:rsidR="00EB03A0" w:rsidRDefault="00EB03A0" w:rsidP="004B354E">
            <w:r>
              <w:t>k, s. 19;</w:t>
            </w:r>
          </w:p>
          <w:p w14:paraId="0B1B9B79" w14:textId="77777777" w:rsidR="00EB03A0" w:rsidRDefault="00EB03A0" w:rsidP="004B354E">
            <w:proofErr w:type="spellStart"/>
            <w:r>
              <w:t>kp</w:t>
            </w:r>
            <w:proofErr w:type="spellEnd"/>
            <w:r>
              <w:t xml:space="preserve"> nr 11</w:t>
            </w:r>
          </w:p>
          <w:p w14:paraId="3D282196" w14:textId="77777777" w:rsidR="00EB03A0" w:rsidRDefault="00EB03A0" w:rsidP="004B354E"/>
        </w:tc>
      </w:tr>
      <w:tr w:rsidR="00EB03A0" w14:paraId="184E41A6" w14:textId="77777777" w:rsidTr="004B35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C632E" w14:textId="77777777" w:rsidR="00EB03A0" w:rsidRDefault="00EB03A0" w:rsidP="004B354E">
            <w:pPr>
              <w:rPr>
                <w:rFonts w:eastAsia="TimesNewRomanPSM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5C211" w14:textId="77777777" w:rsidR="00EB03A0" w:rsidRDefault="00EB03A0" w:rsidP="00EB03A0">
            <w:pPr>
              <w:numPr>
                <w:ilvl w:val="0"/>
                <w:numId w:val="18"/>
              </w:numPr>
              <w:tabs>
                <w:tab w:val="left" w:pos="249"/>
              </w:tabs>
              <w:ind w:left="249" w:hanging="249"/>
            </w:pPr>
            <w:r>
              <w:t>Deszczowe zwierzaki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BE72" w14:textId="77777777" w:rsidR="00EB03A0" w:rsidRDefault="00EB03A0" w:rsidP="004B354E">
            <w:pPr>
              <w:pStyle w:val="TableParagraph"/>
              <w:tabs>
                <w:tab w:val="left" w:pos="304"/>
              </w:tabs>
              <w:kinsoku w:val="0"/>
              <w:overflowPunct w:val="0"/>
              <w:spacing w:before="40" w:line="256" w:lineRule="auto"/>
              <w:ind w:left="330" w:right="292" w:hanging="284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• Ćwiczenia</w:t>
            </w:r>
            <w:r>
              <w:rPr>
                <w:color w:val="231F20"/>
                <w:spacing w:val="-26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liczbowe</w:t>
            </w:r>
            <w:r>
              <w:rPr>
                <w:color w:val="231F20"/>
                <w:spacing w:val="-26"/>
                <w:w w:val="105"/>
              </w:rPr>
              <w:t xml:space="preserve">  </w:t>
            </w:r>
            <w:r>
              <w:rPr>
                <w:i/>
                <w:iCs/>
                <w:color w:val="231F20"/>
                <w:spacing w:val="-3"/>
                <w:w w:val="105"/>
              </w:rPr>
              <w:t xml:space="preserve">Krople </w:t>
            </w:r>
            <w:r>
              <w:rPr>
                <w:i/>
                <w:iCs/>
                <w:color w:val="231F20"/>
                <w:w w:val="105"/>
              </w:rPr>
              <w:t>deszczu.</w:t>
            </w:r>
          </w:p>
          <w:p w14:paraId="29910511" w14:textId="77777777" w:rsidR="00EB03A0" w:rsidRDefault="00EB03A0" w:rsidP="00EB03A0">
            <w:pPr>
              <w:pStyle w:val="TableParagraph"/>
              <w:numPr>
                <w:ilvl w:val="0"/>
                <w:numId w:val="23"/>
              </w:numPr>
              <w:tabs>
                <w:tab w:val="left" w:pos="304"/>
              </w:tabs>
              <w:kinsoku w:val="0"/>
              <w:overflowPunct w:val="0"/>
              <w:spacing w:before="41" w:line="256" w:lineRule="auto"/>
              <w:ind w:right="641"/>
              <w:rPr>
                <w:color w:val="231F20"/>
              </w:rPr>
            </w:pPr>
            <w:r>
              <w:rPr>
                <w:i/>
                <w:iCs/>
                <w:color w:val="231F20"/>
                <w:w w:val="105"/>
              </w:rPr>
              <w:t>Deszczowe zwierzaki</w:t>
            </w:r>
            <w:r>
              <w:rPr>
                <w:i/>
                <w:iCs/>
                <w:color w:val="231F20"/>
                <w:spacing w:val="-4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 xml:space="preserve">– </w:t>
            </w:r>
            <w:r>
              <w:rPr>
                <w:color w:val="231F20"/>
              </w:rPr>
              <w:t>układanie</w:t>
            </w:r>
            <w:r>
              <w:rPr>
                <w:color w:val="231F20"/>
                <w:spacing w:val="49"/>
              </w:rPr>
              <w:t xml:space="preserve"> </w:t>
            </w:r>
            <w:r>
              <w:rPr>
                <w:color w:val="231F20"/>
              </w:rPr>
              <w:t xml:space="preserve">kompozycji </w:t>
            </w:r>
            <w:r>
              <w:rPr>
                <w:color w:val="231F20"/>
                <w:w w:val="105"/>
              </w:rPr>
              <w:t>z papierowych, niebieskich kropli deszczu.</w:t>
            </w:r>
          </w:p>
          <w:p w14:paraId="3B7C14FF" w14:textId="77777777" w:rsidR="00EB03A0" w:rsidRDefault="00EB03A0" w:rsidP="00EB03A0">
            <w:pPr>
              <w:pStyle w:val="TableParagraph"/>
              <w:numPr>
                <w:ilvl w:val="0"/>
                <w:numId w:val="24"/>
              </w:numPr>
              <w:tabs>
                <w:tab w:val="left" w:pos="304"/>
              </w:tabs>
              <w:kinsoku w:val="0"/>
              <w:overflowPunct w:val="0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Zabawa</w:t>
            </w:r>
            <w:r>
              <w:rPr>
                <w:color w:val="231F20"/>
                <w:spacing w:val="-36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Dokończ</w:t>
            </w:r>
            <w:r>
              <w:rPr>
                <w:color w:val="231F20"/>
                <w:w w:val="105"/>
              </w:rPr>
              <w:t>.</w:t>
            </w:r>
          </w:p>
          <w:p w14:paraId="223E60D7" w14:textId="77777777" w:rsidR="00EB03A0" w:rsidRDefault="00EB03A0" w:rsidP="00EB03A0">
            <w:pPr>
              <w:pStyle w:val="TableParagraph"/>
              <w:numPr>
                <w:ilvl w:val="0"/>
                <w:numId w:val="24"/>
              </w:numPr>
              <w:tabs>
                <w:tab w:val="left" w:pos="304"/>
              </w:tabs>
              <w:kinsoku w:val="0"/>
              <w:overflowPunct w:val="0"/>
              <w:spacing w:before="21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Zabawa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przy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 xml:space="preserve">piosence </w:t>
            </w:r>
            <w:r>
              <w:rPr>
                <w:i/>
                <w:iCs/>
                <w:color w:val="231F20"/>
                <w:w w:val="105"/>
              </w:rPr>
              <w:t>Deszczyk</w:t>
            </w:r>
            <w:r>
              <w:rPr>
                <w:color w:val="231F20"/>
                <w:w w:val="105"/>
              </w:rPr>
              <w:t>.</w:t>
            </w:r>
          </w:p>
          <w:p w14:paraId="4E15E8A7" w14:textId="77777777" w:rsidR="00EB03A0" w:rsidRDefault="00EB03A0" w:rsidP="004B354E">
            <w:pPr>
              <w:pStyle w:val="TableParagraph"/>
              <w:tabs>
                <w:tab w:val="left" w:pos="304"/>
              </w:tabs>
              <w:kinsoku w:val="0"/>
              <w:overflowPunct w:val="0"/>
              <w:spacing w:before="40" w:line="256" w:lineRule="auto"/>
              <w:ind w:right="292"/>
              <w:rPr>
                <w:color w:val="231F20"/>
                <w:w w:val="105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B329F" w14:textId="77777777" w:rsidR="00EB03A0" w:rsidRDefault="00EB03A0" w:rsidP="004B354E">
            <w:pPr>
              <w:ind w:left="42"/>
            </w:pPr>
            <w:r>
              <w:t>− rozwijanie sprawności manualnych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1E371" w14:textId="77777777" w:rsidR="00EB03A0" w:rsidRDefault="00EB03A0" w:rsidP="004B354E">
            <w:r>
              <w:t>− tworzy kompozycję z papierowych kropli deszczu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F2C2F" w14:textId="77777777" w:rsidR="00EB03A0" w:rsidRDefault="00EB03A0" w:rsidP="004B354E">
            <w:r>
              <w:t>I 5, III 1, III 4, III 5, III 8, IV 2, IV 8, IV 18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E183" w14:textId="77777777" w:rsidR="00EB03A0" w:rsidRDefault="00EB03A0" w:rsidP="004B354E"/>
        </w:tc>
      </w:tr>
      <w:tr w:rsidR="00EB03A0" w14:paraId="0D449DB6" w14:textId="77777777" w:rsidTr="004B35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35BB" w14:textId="77777777" w:rsidR="00EB03A0" w:rsidRDefault="00EB03A0" w:rsidP="004B354E">
            <w:pPr>
              <w:rPr>
                <w:rFonts w:eastAsia="TimesNewRomanPSM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EF1CA" w14:textId="77777777" w:rsidR="00EB03A0" w:rsidRDefault="00EB03A0" w:rsidP="00EB03A0">
            <w:pPr>
              <w:numPr>
                <w:ilvl w:val="0"/>
                <w:numId w:val="18"/>
              </w:numPr>
              <w:tabs>
                <w:tab w:val="left" w:pos="249"/>
              </w:tabs>
              <w:ind w:left="249" w:hanging="249"/>
            </w:pPr>
            <w:r>
              <w:t>Ubieramy się na późnojesienny spacer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ECEB1" w14:textId="77777777" w:rsidR="00EB03A0" w:rsidRDefault="00EB03A0" w:rsidP="00EB03A0">
            <w:pPr>
              <w:pStyle w:val="TableParagraph"/>
              <w:numPr>
                <w:ilvl w:val="0"/>
                <w:numId w:val="25"/>
              </w:numPr>
              <w:tabs>
                <w:tab w:val="left" w:pos="304"/>
              </w:tabs>
              <w:kinsoku w:val="0"/>
              <w:overflowPunct w:val="0"/>
              <w:spacing w:before="40" w:line="256" w:lineRule="auto"/>
              <w:ind w:right="140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Ćwiczenia</w:t>
            </w:r>
            <w:r>
              <w:rPr>
                <w:color w:val="231F20"/>
                <w:spacing w:val="-2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analizy</w:t>
            </w:r>
            <w:r>
              <w:rPr>
                <w:color w:val="231F20"/>
                <w:spacing w:val="-2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i</w:t>
            </w:r>
            <w:r>
              <w:rPr>
                <w:color w:val="231F20"/>
                <w:spacing w:val="-2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 xml:space="preserve">syntezy wzrokowej – składanie pociętych obrazków parasola </w:t>
            </w:r>
            <w:r>
              <w:rPr>
                <w:color w:val="231F20"/>
                <w:w w:val="105"/>
              </w:rPr>
              <w:br/>
              <w:t>w całość według</w:t>
            </w:r>
            <w:r>
              <w:rPr>
                <w:color w:val="231F20"/>
                <w:spacing w:val="-45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wzoru.</w:t>
            </w:r>
          </w:p>
          <w:p w14:paraId="34EC1CE4" w14:textId="77777777" w:rsidR="00EB03A0" w:rsidRDefault="00EB03A0" w:rsidP="00EB03A0">
            <w:pPr>
              <w:pStyle w:val="TableParagraph"/>
              <w:numPr>
                <w:ilvl w:val="0"/>
                <w:numId w:val="25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right="188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Zabawa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dydaktyczna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Ubieramy się na późnojesienny spacer</w:t>
            </w:r>
            <w:r>
              <w:rPr>
                <w:i/>
                <w:iCs/>
                <w:color w:val="231F20"/>
                <w:spacing w:val="-43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(książka).</w:t>
            </w:r>
          </w:p>
          <w:p w14:paraId="611D2055" w14:textId="77777777" w:rsidR="00EB03A0" w:rsidRDefault="00EB03A0" w:rsidP="00EB03A0">
            <w:pPr>
              <w:pStyle w:val="TableParagraph"/>
              <w:numPr>
                <w:ilvl w:val="0"/>
                <w:numId w:val="25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right="188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Zabawa</w:t>
            </w:r>
            <w:r>
              <w:rPr>
                <w:color w:val="231F20"/>
                <w:spacing w:val="-18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Prawda</w:t>
            </w:r>
            <w:r>
              <w:rPr>
                <w:i/>
                <w:iCs/>
                <w:color w:val="231F20"/>
                <w:spacing w:val="-18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czy</w:t>
            </w:r>
            <w:r>
              <w:rPr>
                <w:i/>
                <w:iCs/>
                <w:color w:val="231F20"/>
                <w:spacing w:val="-18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fałsz?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E3DFD" w14:textId="77777777" w:rsidR="00EB03A0" w:rsidRDefault="00EB03A0" w:rsidP="004B354E">
            <w:pPr>
              <w:ind w:left="42"/>
            </w:pPr>
            <w:r>
              <w:t>− zapoznanie ze sposobem ubierania się na spacer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CD5F8" w14:textId="77777777" w:rsidR="00EB03A0" w:rsidRDefault="00EB03A0" w:rsidP="004B354E">
            <w:r>
              <w:t>− ubiera się samodzielnie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97ABC" w14:textId="77777777" w:rsidR="00EB03A0" w:rsidRDefault="00EB03A0" w:rsidP="004B354E">
            <w:r>
              <w:t>I 2, I 5, III 1, III 4, III 5, III 8, IV 2, IV 18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670DC" w14:textId="77777777" w:rsidR="00EB03A0" w:rsidRDefault="00EB03A0" w:rsidP="004B354E">
            <w:r>
              <w:t>k, s. 18</w:t>
            </w:r>
          </w:p>
        </w:tc>
      </w:tr>
      <w:tr w:rsidR="00EB03A0" w14:paraId="2080AF33" w14:textId="77777777" w:rsidTr="004B354E">
        <w:tc>
          <w:tcPr>
            <w:tcW w:w="14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31747" w14:textId="77777777" w:rsidR="00EB03A0" w:rsidRDefault="00EB03A0" w:rsidP="004B354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231F20"/>
                <w:w w:val="105"/>
              </w:rPr>
              <w:t xml:space="preserve">Listopad </w:t>
            </w:r>
            <w:r>
              <w:rPr>
                <w:color w:val="231F20"/>
                <w:w w:val="105"/>
              </w:rPr>
              <w:t xml:space="preserve">– tydzień czwarty. Temat tygodnia: </w:t>
            </w:r>
            <w:r>
              <w:rPr>
                <w:b/>
                <w:bCs/>
                <w:color w:val="231F20"/>
                <w:w w:val="105"/>
              </w:rPr>
              <w:t>Dbamy o zdrowie</w:t>
            </w:r>
          </w:p>
        </w:tc>
      </w:tr>
      <w:tr w:rsidR="00EB03A0" w14:paraId="0EF0F3B9" w14:textId="77777777" w:rsidTr="004B354E">
        <w:tc>
          <w:tcPr>
            <w:tcW w:w="14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DF80B" w14:textId="77777777" w:rsidR="00EB03A0" w:rsidRDefault="00EB03A0" w:rsidP="00EB03A0">
            <w:pPr>
              <w:pStyle w:val="TableParagraph"/>
              <w:numPr>
                <w:ilvl w:val="0"/>
                <w:numId w:val="26"/>
              </w:numPr>
              <w:tabs>
                <w:tab w:val="left" w:pos="304"/>
              </w:tabs>
              <w:kinsoku w:val="0"/>
              <w:overflowPunct w:val="0"/>
              <w:spacing w:before="40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Zabawa</w:t>
            </w:r>
            <w:r>
              <w:rPr>
                <w:color w:val="231F20"/>
                <w:spacing w:val="-1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ruchowa</w:t>
            </w:r>
            <w:r>
              <w:rPr>
                <w:color w:val="231F20"/>
                <w:spacing w:val="-17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Chodź</w:t>
            </w:r>
            <w:r>
              <w:rPr>
                <w:i/>
                <w:iCs/>
                <w:color w:val="231F20"/>
                <w:spacing w:val="-17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tak</w:t>
            </w:r>
            <w:r>
              <w:rPr>
                <w:i/>
                <w:iCs/>
                <w:color w:val="231F20"/>
                <w:spacing w:val="-17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jak</w:t>
            </w:r>
            <w:r>
              <w:rPr>
                <w:i/>
                <w:iCs/>
                <w:color w:val="231F20"/>
                <w:spacing w:val="-17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ja</w:t>
            </w:r>
            <w:r>
              <w:rPr>
                <w:i/>
                <w:iCs/>
                <w:color w:val="231F20"/>
                <w:spacing w:val="-16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(ułożona</w:t>
            </w:r>
            <w:r>
              <w:rPr>
                <w:color w:val="231F20"/>
                <w:spacing w:val="-1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przez</w:t>
            </w:r>
            <w:r>
              <w:rPr>
                <w:color w:val="231F20"/>
                <w:spacing w:val="-1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autora).</w:t>
            </w:r>
          </w:p>
          <w:p w14:paraId="0FB18089" w14:textId="77777777" w:rsidR="00EB03A0" w:rsidRDefault="00EB03A0" w:rsidP="00EB03A0">
            <w:pPr>
              <w:pStyle w:val="TableParagraph"/>
              <w:numPr>
                <w:ilvl w:val="0"/>
                <w:numId w:val="26"/>
              </w:numPr>
              <w:tabs>
                <w:tab w:val="left" w:pos="304"/>
              </w:tabs>
              <w:kinsoku w:val="0"/>
              <w:overflowPunct w:val="0"/>
              <w:spacing w:before="21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Zabawa</w:t>
            </w:r>
            <w:r>
              <w:rPr>
                <w:color w:val="231F20"/>
                <w:spacing w:val="-28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ruchowo-naśladowcza</w:t>
            </w:r>
            <w:r>
              <w:rPr>
                <w:color w:val="231F20"/>
                <w:spacing w:val="-28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Myjemy</w:t>
            </w:r>
            <w:r>
              <w:rPr>
                <w:i/>
                <w:iCs/>
                <w:color w:val="231F20"/>
                <w:spacing w:val="-28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się</w:t>
            </w:r>
            <w:r>
              <w:rPr>
                <w:i/>
                <w:iCs/>
                <w:color w:val="231F20"/>
                <w:spacing w:val="-28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(ułożona</w:t>
            </w:r>
            <w:r>
              <w:rPr>
                <w:color w:val="231F20"/>
                <w:spacing w:val="-28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przez</w:t>
            </w:r>
            <w:r>
              <w:rPr>
                <w:color w:val="231F20"/>
                <w:spacing w:val="-28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autora).</w:t>
            </w:r>
          </w:p>
          <w:p w14:paraId="279CC6A3" w14:textId="77777777" w:rsidR="00EB03A0" w:rsidRDefault="00EB03A0" w:rsidP="00EB03A0">
            <w:pPr>
              <w:pStyle w:val="TableParagraph"/>
              <w:numPr>
                <w:ilvl w:val="0"/>
                <w:numId w:val="26"/>
              </w:numPr>
              <w:tabs>
                <w:tab w:val="left" w:pos="304"/>
              </w:tabs>
              <w:kinsoku w:val="0"/>
              <w:overflowPunct w:val="0"/>
              <w:spacing w:before="21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Zabawa</w:t>
            </w:r>
            <w:r>
              <w:rPr>
                <w:color w:val="231F20"/>
                <w:spacing w:val="-1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ruchowa</w:t>
            </w:r>
            <w:r>
              <w:rPr>
                <w:color w:val="231F20"/>
                <w:spacing w:val="-17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Rób</w:t>
            </w:r>
            <w:r>
              <w:rPr>
                <w:i/>
                <w:iCs/>
                <w:color w:val="231F20"/>
                <w:spacing w:val="-17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tak</w:t>
            </w:r>
            <w:r>
              <w:rPr>
                <w:i/>
                <w:iCs/>
                <w:color w:val="231F20"/>
                <w:spacing w:val="-17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jak</w:t>
            </w:r>
            <w:r>
              <w:rPr>
                <w:i/>
                <w:iCs/>
                <w:color w:val="231F20"/>
                <w:spacing w:val="-17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ja</w:t>
            </w:r>
            <w:r>
              <w:rPr>
                <w:i/>
                <w:iCs/>
                <w:color w:val="231F20"/>
                <w:spacing w:val="-1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(ułożona</w:t>
            </w:r>
            <w:r>
              <w:rPr>
                <w:color w:val="231F20"/>
                <w:spacing w:val="-1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przez</w:t>
            </w:r>
            <w:r>
              <w:rPr>
                <w:color w:val="231F20"/>
                <w:spacing w:val="-1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autora).</w:t>
            </w:r>
          </w:p>
          <w:p w14:paraId="447D1DE7" w14:textId="77777777" w:rsidR="00EB03A0" w:rsidRDefault="00EB03A0" w:rsidP="00EB03A0">
            <w:pPr>
              <w:pStyle w:val="TableParagraph"/>
              <w:numPr>
                <w:ilvl w:val="0"/>
                <w:numId w:val="26"/>
              </w:numPr>
              <w:tabs>
                <w:tab w:val="left" w:pos="304"/>
              </w:tabs>
              <w:kinsoku w:val="0"/>
              <w:overflowPunct w:val="0"/>
              <w:spacing w:before="21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Spacer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w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pobliżu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przedszkola.</w:t>
            </w:r>
          </w:p>
        </w:tc>
      </w:tr>
      <w:tr w:rsidR="00EB03A0" w14:paraId="20377AAB" w14:textId="77777777" w:rsidTr="004B354E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BAA7" w14:textId="77777777" w:rsidR="00EB03A0" w:rsidRDefault="00EB03A0" w:rsidP="004B354E">
            <w:pPr>
              <w:autoSpaceDE w:val="0"/>
              <w:autoSpaceDN w:val="0"/>
              <w:adjustRightInd w:val="0"/>
              <w:spacing w:line="201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 xml:space="preserve">Dbamy o nasze zdrowie </w:t>
            </w:r>
          </w:p>
          <w:p w14:paraId="657F6637" w14:textId="77777777" w:rsidR="00EB03A0" w:rsidRDefault="00EB03A0" w:rsidP="004B354E">
            <w:pPr>
              <w:autoSpaceDE w:val="0"/>
              <w:autoSpaceDN w:val="0"/>
              <w:adjustRightInd w:val="0"/>
              <w:spacing w:line="201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Zdrowa żywność </w:t>
            </w:r>
          </w:p>
          <w:p w14:paraId="63814C1B" w14:textId="77777777" w:rsidR="00EB03A0" w:rsidRDefault="00EB03A0" w:rsidP="004B354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t xml:space="preserve">− </w:t>
            </w:r>
            <w:r>
              <w:rPr>
                <w:rFonts w:eastAsia="Calibri"/>
                <w:color w:val="000000"/>
                <w:lang w:eastAsia="en-US"/>
              </w:rPr>
              <w:t xml:space="preserve">spożywanie zdrowej żywności: warzyw, owoców, mięsa, nabiału (ograniczanie spożycia słodyczy, chipsów), picie kompotów, soków (ograniczanie picia napojów gazowanych). </w:t>
            </w:r>
          </w:p>
          <w:p w14:paraId="725198DF" w14:textId="77777777" w:rsidR="00EB03A0" w:rsidRDefault="00EB03A0" w:rsidP="004B354E">
            <w:pPr>
              <w:autoSpaceDE w:val="0"/>
              <w:autoSpaceDN w:val="0"/>
              <w:adjustRightInd w:val="0"/>
              <w:spacing w:line="201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lastRenderedPageBreak/>
              <w:t xml:space="preserve">Dbałość o higienę </w:t>
            </w:r>
          </w:p>
          <w:p w14:paraId="3F62A6E3" w14:textId="77777777" w:rsidR="00EB03A0" w:rsidRDefault="00EB03A0" w:rsidP="004B354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t xml:space="preserve">− </w:t>
            </w:r>
            <w:r>
              <w:rPr>
                <w:rFonts w:eastAsia="Calibri"/>
                <w:color w:val="000000"/>
                <w:lang w:eastAsia="en-US"/>
              </w:rPr>
              <w:t xml:space="preserve">dbanie o higienę poprzez: </w:t>
            </w:r>
          </w:p>
          <w:p w14:paraId="46A92051" w14:textId="77777777" w:rsidR="00EB03A0" w:rsidRDefault="00EB03A0" w:rsidP="004B354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t xml:space="preserve">− </w:t>
            </w:r>
            <w:r>
              <w:rPr>
                <w:rFonts w:eastAsia="Calibri"/>
                <w:color w:val="000000"/>
                <w:lang w:eastAsia="en-US"/>
              </w:rPr>
              <w:t xml:space="preserve">codzienne mycie całego ciała </w:t>
            </w:r>
          </w:p>
          <w:p w14:paraId="614992B3" w14:textId="77777777" w:rsidR="00EB03A0" w:rsidRDefault="00EB03A0" w:rsidP="004B354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t xml:space="preserve">− </w:t>
            </w:r>
            <w:r>
              <w:rPr>
                <w:rFonts w:eastAsia="Calibri"/>
                <w:color w:val="000000"/>
                <w:lang w:eastAsia="en-US"/>
              </w:rPr>
              <w:t xml:space="preserve">mycie zębów po posiłkach </w:t>
            </w:r>
          </w:p>
          <w:p w14:paraId="5E8DBD9C" w14:textId="77777777" w:rsidR="00EB03A0" w:rsidRDefault="00EB03A0" w:rsidP="004B354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t xml:space="preserve">− </w:t>
            </w:r>
            <w:r>
              <w:rPr>
                <w:rFonts w:eastAsia="Calibri"/>
                <w:color w:val="000000"/>
                <w:lang w:eastAsia="en-US"/>
              </w:rPr>
              <w:t xml:space="preserve">mycie rąk, zwłaszcza po pobycie w toalecie i zabawie na świeżym powietrzu </w:t>
            </w:r>
          </w:p>
          <w:p w14:paraId="7EAFE8AD" w14:textId="77777777" w:rsidR="00EB03A0" w:rsidRDefault="00EB03A0" w:rsidP="004B354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t xml:space="preserve">− </w:t>
            </w:r>
            <w:r>
              <w:rPr>
                <w:rFonts w:eastAsia="Calibri"/>
                <w:color w:val="000000"/>
                <w:lang w:eastAsia="en-US"/>
              </w:rPr>
              <w:t xml:space="preserve">samodzielne ubieranie się i rozbieranie, dbanie o rzeczy osobiste. </w:t>
            </w:r>
          </w:p>
          <w:p w14:paraId="3D7E4157" w14:textId="77777777" w:rsidR="00EB03A0" w:rsidRDefault="00EB03A0" w:rsidP="004B354E">
            <w:pPr>
              <w:autoSpaceDE w:val="0"/>
              <w:autoSpaceDN w:val="0"/>
              <w:adjustRightInd w:val="0"/>
              <w:spacing w:line="201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Wspomaganie rozwoju ruchowego </w:t>
            </w:r>
          </w:p>
          <w:p w14:paraId="2F9D7043" w14:textId="77777777" w:rsidR="00EB03A0" w:rsidRDefault="00EB03A0" w:rsidP="004B354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t xml:space="preserve">− </w:t>
            </w:r>
            <w:r>
              <w:rPr>
                <w:rFonts w:eastAsia="Calibri"/>
                <w:color w:val="000000"/>
                <w:lang w:eastAsia="en-US"/>
              </w:rPr>
              <w:t xml:space="preserve">zacieśnianie kontaktów interpersonalnych z grupą poprzez wspólne organizowanie swobodnych zabaw ruchowych. </w:t>
            </w:r>
          </w:p>
          <w:p w14:paraId="45E88305" w14:textId="77777777" w:rsidR="00EB03A0" w:rsidRDefault="00EB03A0" w:rsidP="004B354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  <w:p w14:paraId="03F73801" w14:textId="77777777" w:rsidR="00EB03A0" w:rsidRDefault="00EB03A0" w:rsidP="004B354E">
            <w:r>
              <w:t>(</w:t>
            </w:r>
            <w:r>
              <w:rPr>
                <w:i/>
                <w:iCs/>
              </w:rPr>
              <w:t>Nasze przedszkole</w:t>
            </w:r>
            <w:r>
              <w:t xml:space="preserve">. Program edukacji przedszkolnej wspomagający rozwój aktywności </w:t>
            </w:r>
            <w:r>
              <w:lastRenderedPageBreak/>
              <w:t xml:space="preserve">dzieci, Grupa MAC S.A. 2017, </w:t>
            </w:r>
            <w:r>
              <w:br/>
              <w:t>s. 70</w:t>
            </w:r>
            <w:r>
              <w:sym w:font="Symbol" w:char="F02D"/>
            </w:r>
            <w:r>
              <w:t>72).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C2208" w14:textId="77777777" w:rsidR="00EB03A0" w:rsidRDefault="00EB03A0" w:rsidP="00EB03A0">
            <w:pPr>
              <w:numPr>
                <w:ilvl w:val="0"/>
                <w:numId w:val="27"/>
              </w:numPr>
              <w:tabs>
                <w:tab w:val="left" w:pos="249"/>
              </w:tabs>
              <w:spacing w:before="240"/>
              <w:ind w:left="301" w:hanging="301"/>
            </w:pPr>
            <w:r>
              <w:lastRenderedPageBreak/>
              <w:t>Myjemy się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25211" w14:textId="77777777" w:rsidR="00EB03A0" w:rsidRDefault="00EB03A0" w:rsidP="00EB03A0">
            <w:pPr>
              <w:pStyle w:val="TableParagraph"/>
              <w:numPr>
                <w:ilvl w:val="0"/>
                <w:numId w:val="28"/>
              </w:numPr>
              <w:tabs>
                <w:tab w:val="left" w:pos="304"/>
              </w:tabs>
              <w:kinsoku w:val="0"/>
              <w:overflowPunct w:val="0"/>
              <w:spacing w:before="40" w:line="256" w:lineRule="auto"/>
              <w:ind w:right="292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Oglądanie przyborów</w:t>
            </w:r>
            <w:r>
              <w:rPr>
                <w:color w:val="231F20"/>
                <w:spacing w:val="-5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toa</w:t>
            </w:r>
            <w:r>
              <w:rPr>
                <w:color w:val="231F20"/>
              </w:rPr>
              <w:t xml:space="preserve">letowych przygotowanych </w:t>
            </w:r>
            <w:r>
              <w:rPr>
                <w:color w:val="231F20"/>
                <w:w w:val="105"/>
              </w:rPr>
              <w:t>przez nauczyciela. Nazywanie ich i określanie ich zastosowania.</w:t>
            </w:r>
          </w:p>
          <w:p w14:paraId="45B322C1" w14:textId="77777777" w:rsidR="00EB03A0" w:rsidRDefault="00EB03A0" w:rsidP="00EB03A0">
            <w:pPr>
              <w:pStyle w:val="TableParagraph"/>
              <w:numPr>
                <w:ilvl w:val="0"/>
                <w:numId w:val="28"/>
              </w:numPr>
              <w:tabs>
                <w:tab w:val="left" w:pos="304"/>
              </w:tabs>
              <w:kinsoku w:val="0"/>
              <w:overflowPunct w:val="0"/>
              <w:rPr>
                <w:i/>
                <w:iCs/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 xml:space="preserve">Zabawa </w:t>
            </w:r>
            <w:r>
              <w:rPr>
                <w:i/>
                <w:iCs/>
                <w:color w:val="231F20"/>
                <w:w w:val="105"/>
              </w:rPr>
              <w:t>Czego</w:t>
            </w:r>
            <w:r>
              <w:rPr>
                <w:i/>
                <w:iCs/>
                <w:color w:val="231F20"/>
                <w:spacing w:val="-48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brakuje?</w:t>
            </w:r>
          </w:p>
          <w:p w14:paraId="04491205" w14:textId="77777777" w:rsidR="00EB03A0" w:rsidRDefault="00EB03A0" w:rsidP="00EB03A0">
            <w:pPr>
              <w:pStyle w:val="TableParagraph"/>
              <w:numPr>
                <w:ilvl w:val="0"/>
                <w:numId w:val="28"/>
              </w:numPr>
              <w:tabs>
                <w:tab w:val="left" w:pos="304"/>
              </w:tabs>
              <w:kinsoku w:val="0"/>
              <w:overflowPunct w:val="0"/>
              <w:spacing w:before="21" w:line="256" w:lineRule="auto"/>
              <w:ind w:right="193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Słuchanie</w:t>
            </w:r>
            <w:r>
              <w:rPr>
                <w:color w:val="231F20"/>
                <w:spacing w:val="-2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wiersza</w:t>
            </w:r>
            <w:r>
              <w:rPr>
                <w:color w:val="231F20"/>
                <w:spacing w:val="-22"/>
                <w:w w:val="105"/>
              </w:rPr>
              <w:t xml:space="preserve"> </w:t>
            </w:r>
            <w:r>
              <w:rPr>
                <w:color w:val="231F20"/>
                <w:spacing w:val="-22"/>
                <w:w w:val="105"/>
              </w:rPr>
              <w:br/>
            </w:r>
            <w:r>
              <w:rPr>
                <w:color w:val="231F20"/>
                <w:w w:val="105"/>
              </w:rPr>
              <w:t>R.</w:t>
            </w:r>
            <w:r>
              <w:rPr>
                <w:color w:val="231F20"/>
                <w:spacing w:val="-2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Pisarskiego</w:t>
            </w:r>
            <w:r>
              <w:rPr>
                <w:color w:val="231F20"/>
                <w:spacing w:val="-22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Kot</w:t>
            </w:r>
            <w:r>
              <w:rPr>
                <w:color w:val="231F20"/>
                <w:w w:val="105"/>
              </w:rPr>
              <w:t>.</w:t>
            </w:r>
          </w:p>
          <w:p w14:paraId="0244FD5F" w14:textId="77777777" w:rsidR="00EB03A0" w:rsidRDefault="00EB03A0" w:rsidP="00EB03A0">
            <w:pPr>
              <w:pStyle w:val="TableParagraph"/>
              <w:numPr>
                <w:ilvl w:val="0"/>
                <w:numId w:val="28"/>
              </w:numPr>
              <w:tabs>
                <w:tab w:val="left" w:pos="304"/>
              </w:tabs>
              <w:kinsoku w:val="0"/>
              <w:overflowPunct w:val="0"/>
              <w:spacing w:before="21" w:line="256" w:lineRule="auto"/>
              <w:ind w:right="193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Zorganizowanie</w:t>
            </w:r>
            <w:r>
              <w:rPr>
                <w:color w:val="231F20"/>
                <w:spacing w:val="-23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w</w:t>
            </w:r>
            <w:r>
              <w:rPr>
                <w:color w:val="231F20"/>
                <w:spacing w:val="-23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sali</w:t>
            </w:r>
            <w:r>
              <w:rPr>
                <w:color w:val="231F20"/>
                <w:spacing w:val="-23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kącika</w:t>
            </w:r>
            <w:r>
              <w:rPr>
                <w:color w:val="231F20"/>
                <w:spacing w:val="-4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czyścioszka.</w:t>
            </w:r>
          </w:p>
          <w:p w14:paraId="2BB8D7CA" w14:textId="77777777" w:rsidR="00EB03A0" w:rsidRDefault="00EB03A0" w:rsidP="00EB03A0">
            <w:pPr>
              <w:pStyle w:val="TableParagraph"/>
              <w:numPr>
                <w:ilvl w:val="0"/>
                <w:numId w:val="28"/>
              </w:numPr>
              <w:tabs>
                <w:tab w:val="left" w:pos="304"/>
              </w:tabs>
              <w:kinsoku w:val="0"/>
              <w:overflowPunct w:val="0"/>
              <w:spacing w:before="21" w:line="256" w:lineRule="auto"/>
              <w:ind w:right="193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Dowolny taniec przy</w:t>
            </w:r>
            <w:r>
              <w:rPr>
                <w:color w:val="231F20"/>
                <w:spacing w:val="-46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lastRenderedPageBreak/>
              <w:t xml:space="preserve">piosence </w:t>
            </w:r>
            <w:r>
              <w:rPr>
                <w:i/>
                <w:iCs/>
                <w:color w:val="231F20"/>
                <w:w w:val="105"/>
              </w:rPr>
              <w:t>Myj</w:t>
            </w:r>
            <w:r>
              <w:rPr>
                <w:i/>
                <w:iCs/>
                <w:color w:val="231F20"/>
                <w:spacing w:val="-39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ręce</w:t>
            </w:r>
            <w:r>
              <w:rPr>
                <w:color w:val="231F20"/>
                <w:w w:val="105"/>
              </w:rPr>
              <w:t>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35A7" w14:textId="77777777" w:rsidR="00EB03A0" w:rsidRDefault="00EB03A0" w:rsidP="004B354E"/>
          <w:p w14:paraId="13862D46" w14:textId="77777777" w:rsidR="00EB03A0" w:rsidRDefault="00EB03A0" w:rsidP="004B354E">
            <w:r>
              <w:t>− rozwijanie mowy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39599" w14:textId="77777777" w:rsidR="00EB03A0" w:rsidRDefault="00EB03A0" w:rsidP="004B354E">
            <w:r>
              <w:t>Dziecko:</w:t>
            </w:r>
          </w:p>
          <w:p w14:paraId="5C0EC6C7" w14:textId="77777777" w:rsidR="00EB03A0" w:rsidRDefault="00EB03A0" w:rsidP="004B354E">
            <w:r>
              <w:t>− dba o czystość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CA2F9" w14:textId="77777777" w:rsidR="00EB03A0" w:rsidRDefault="00EB03A0" w:rsidP="004B354E">
            <w:r>
              <w:rPr>
                <w:rFonts w:eastAsia="TimesNewRomanPSMT"/>
              </w:rPr>
              <w:t>I 1, I 5, I 7, III 1, III 4, III 5, III 8, IV 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0CC3" w14:textId="77777777" w:rsidR="00EB03A0" w:rsidRDefault="00EB03A0" w:rsidP="004B354E"/>
        </w:tc>
      </w:tr>
      <w:tr w:rsidR="00EB03A0" w14:paraId="2140AF44" w14:textId="77777777" w:rsidTr="004B35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9C632" w14:textId="77777777" w:rsidR="00EB03A0" w:rsidRDefault="00EB03A0" w:rsidP="004B354E"/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17FF" w14:textId="77777777" w:rsidR="00EB03A0" w:rsidRDefault="00EB03A0" w:rsidP="00EB03A0">
            <w:pPr>
              <w:numPr>
                <w:ilvl w:val="0"/>
                <w:numId w:val="27"/>
              </w:numPr>
              <w:tabs>
                <w:tab w:val="left" w:pos="249"/>
              </w:tabs>
              <w:ind w:left="249" w:hanging="249"/>
            </w:pPr>
            <w:r>
              <w:t xml:space="preserve">Kolorowe </w:t>
            </w:r>
            <w:r>
              <w:br/>
              <w:t>paski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67571" w14:textId="77777777" w:rsidR="00EB03A0" w:rsidRDefault="00EB03A0" w:rsidP="00EB03A0">
            <w:pPr>
              <w:pStyle w:val="TableParagraph"/>
              <w:numPr>
                <w:ilvl w:val="0"/>
                <w:numId w:val="29"/>
              </w:numPr>
              <w:tabs>
                <w:tab w:val="left" w:pos="304"/>
              </w:tabs>
              <w:kinsoku w:val="0"/>
              <w:overflowPunct w:val="0"/>
              <w:spacing w:before="40" w:line="256" w:lineRule="auto"/>
              <w:ind w:right="95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Kolorowanie</w:t>
            </w:r>
            <w:r>
              <w:rPr>
                <w:color w:val="231F20"/>
                <w:spacing w:val="-2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rysunków: pierwszego – na żółto, drugiego – na</w:t>
            </w:r>
            <w:r>
              <w:rPr>
                <w:color w:val="231F20"/>
                <w:spacing w:val="-45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niebiesko, trzeciego – na czerwono. Określanie, czym się różnią kredki (karta pracy).</w:t>
            </w:r>
          </w:p>
          <w:p w14:paraId="5C6447CA" w14:textId="77777777" w:rsidR="00EB03A0" w:rsidRDefault="00EB03A0" w:rsidP="00EB03A0">
            <w:pPr>
              <w:pStyle w:val="TableParagraph"/>
              <w:numPr>
                <w:ilvl w:val="0"/>
                <w:numId w:val="29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right="373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Dowolny taniec przy</w:t>
            </w:r>
            <w:r>
              <w:rPr>
                <w:color w:val="231F20"/>
                <w:spacing w:val="-46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 xml:space="preserve">piosence </w:t>
            </w:r>
            <w:r>
              <w:rPr>
                <w:i/>
                <w:iCs/>
                <w:color w:val="231F20"/>
                <w:w w:val="105"/>
              </w:rPr>
              <w:t>Myj</w:t>
            </w:r>
            <w:r>
              <w:rPr>
                <w:i/>
                <w:iCs/>
                <w:color w:val="231F20"/>
                <w:spacing w:val="-39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ręce</w:t>
            </w:r>
            <w:r>
              <w:rPr>
                <w:color w:val="231F20"/>
                <w:w w:val="105"/>
              </w:rPr>
              <w:t>.</w:t>
            </w:r>
          </w:p>
          <w:p w14:paraId="0E230520" w14:textId="77777777" w:rsidR="00EB03A0" w:rsidRDefault="00EB03A0" w:rsidP="00EB03A0">
            <w:pPr>
              <w:pStyle w:val="TableParagraph"/>
              <w:numPr>
                <w:ilvl w:val="0"/>
                <w:numId w:val="30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left="303" w:right="148" w:hanging="211"/>
              <w:rPr>
                <w:color w:val="231F20"/>
                <w:w w:val="105"/>
              </w:rPr>
            </w:pPr>
            <w:r>
              <w:rPr>
                <w:i/>
                <w:iCs/>
                <w:color w:val="231F20"/>
                <w:w w:val="105"/>
              </w:rPr>
              <w:t>Kolorowe</w:t>
            </w:r>
            <w:r>
              <w:rPr>
                <w:i/>
                <w:iCs/>
                <w:color w:val="231F20"/>
                <w:spacing w:val="-20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paski</w:t>
            </w:r>
            <w:r>
              <w:rPr>
                <w:i/>
                <w:iCs/>
                <w:color w:val="231F20"/>
                <w:spacing w:val="-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–</w:t>
            </w:r>
            <w:r>
              <w:rPr>
                <w:color w:val="231F20"/>
                <w:spacing w:val="-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porównywanie</w:t>
            </w:r>
            <w:r>
              <w:rPr>
                <w:color w:val="231F20"/>
                <w:spacing w:val="-4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długości.</w:t>
            </w:r>
          </w:p>
          <w:p w14:paraId="70884FF3" w14:textId="77777777" w:rsidR="00EB03A0" w:rsidRDefault="00EB03A0" w:rsidP="00EB03A0">
            <w:pPr>
              <w:pStyle w:val="TableParagraph"/>
              <w:numPr>
                <w:ilvl w:val="0"/>
                <w:numId w:val="30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left="303" w:right="148" w:hanging="211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Kończenie</w:t>
            </w:r>
            <w:r>
              <w:rPr>
                <w:color w:val="231F20"/>
                <w:spacing w:val="-4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rymowanek.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00760" w14:textId="77777777" w:rsidR="00EB03A0" w:rsidRDefault="00EB03A0" w:rsidP="004B354E">
            <w:r>
              <w:t>− porównywanie długości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7CF82" w14:textId="77777777" w:rsidR="00EB03A0" w:rsidRDefault="00EB03A0" w:rsidP="004B354E">
            <w:r>
              <w:t xml:space="preserve">− stosuje określenia: </w:t>
            </w:r>
            <w:r>
              <w:rPr>
                <w:i/>
              </w:rPr>
              <w:t>długi, krótki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07BB4" w14:textId="77777777" w:rsidR="00EB03A0" w:rsidRDefault="00EB03A0" w:rsidP="004B354E">
            <w:r>
              <w:t>I 1, I 5, I 7, III 1, III 4, III 5, III 8, IV 2, IV 13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67B30" w14:textId="77777777" w:rsidR="00EB03A0" w:rsidRDefault="00EB03A0" w:rsidP="004B354E">
            <w:proofErr w:type="spellStart"/>
            <w:r>
              <w:t>kp</w:t>
            </w:r>
            <w:proofErr w:type="spellEnd"/>
            <w:r>
              <w:t xml:space="preserve"> nr 12</w:t>
            </w:r>
          </w:p>
        </w:tc>
      </w:tr>
      <w:tr w:rsidR="00EB03A0" w14:paraId="49ACFB0E" w14:textId="77777777" w:rsidTr="004B35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7A7A" w14:textId="77777777" w:rsidR="00EB03A0" w:rsidRDefault="00EB03A0" w:rsidP="004B354E"/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76BB1" w14:textId="77777777" w:rsidR="00EB03A0" w:rsidRDefault="00EB03A0" w:rsidP="00EB03A0">
            <w:pPr>
              <w:numPr>
                <w:ilvl w:val="0"/>
                <w:numId w:val="27"/>
              </w:numPr>
              <w:tabs>
                <w:tab w:val="left" w:pos="249"/>
              </w:tabs>
              <w:ind w:left="249" w:hanging="249"/>
            </w:pPr>
            <w:r>
              <w:t>Myjemy ręce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B492F" w14:textId="77777777" w:rsidR="00EB03A0" w:rsidRDefault="00EB03A0" w:rsidP="00EB03A0">
            <w:pPr>
              <w:pStyle w:val="TableParagraph"/>
              <w:numPr>
                <w:ilvl w:val="0"/>
                <w:numId w:val="31"/>
              </w:numPr>
              <w:tabs>
                <w:tab w:val="left" w:pos="304"/>
              </w:tabs>
              <w:kinsoku w:val="0"/>
              <w:overflowPunct w:val="0"/>
              <w:spacing w:before="41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Zabawa</w:t>
            </w:r>
            <w:r>
              <w:rPr>
                <w:color w:val="231F20"/>
                <w:spacing w:val="-34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Pachnące</w:t>
            </w:r>
            <w:r>
              <w:rPr>
                <w:i/>
                <w:iCs/>
                <w:color w:val="231F20"/>
                <w:spacing w:val="-34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mydełka</w:t>
            </w:r>
            <w:r>
              <w:rPr>
                <w:color w:val="231F20"/>
                <w:w w:val="105"/>
              </w:rPr>
              <w:t>.</w:t>
            </w:r>
          </w:p>
          <w:p w14:paraId="1723486C" w14:textId="77777777" w:rsidR="00EB03A0" w:rsidRDefault="00EB03A0" w:rsidP="00EB03A0">
            <w:pPr>
              <w:pStyle w:val="TableParagraph"/>
              <w:numPr>
                <w:ilvl w:val="0"/>
                <w:numId w:val="31"/>
              </w:numPr>
              <w:tabs>
                <w:tab w:val="left" w:pos="304"/>
              </w:tabs>
              <w:kinsoku w:val="0"/>
              <w:overflowPunct w:val="0"/>
              <w:spacing w:before="21" w:line="256" w:lineRule="auto"/>
              <w:ind w:right="236"/>
              <w:rPr>
                <w:i/>
                <w:iCs/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Zabawy</w:t>
            </w:r>
            <w:r>
              <w:rPr>
                <w:color w:val="231F20"/>
                <w:spacing w:val="-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przy</w:t>
            </w:r>
            <w:r>
              <w:rPr>
                <w:color w:val="231F20"/>
                <w:spacing w:val="-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piosence</w:t>
            </w:r>
            <w:r>
              <w:rPr>
                <w:color w:val="231F20"/>
                <w:spacing w:val="-20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Myj ręce.</w:t>
            </w:r>
          </w:p>
          <w:p w14:paraId="3F9E217D" w14:textId="77777777" w:rsidR="00EB03A0" w:rsidRDefault="00EB03A0" w:rsidP="00EB03A0">
            <w:pPr>
              <w:pStyle w:val="TableParagraph"/>
              <w:numPr>
                <w:ilvl w:val="0"/>
                <w:numId w:val="31"/>
              </w:numPr>
              <w:tabs>
                <w:tab w:val="left" w:pos="304"/>
              </w:tabs>
              <w:kinsoku w:val="0"/>
              <w:overflowPunct w:val="0"/>
              <w:spacing w:before="21" w:line="256" w:lineRule="auto"/>
              <w:ind w:right="236"/>
              <w:rPr>
                <w:i/>
                <w:iCs/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Ozdabianie rysunku</w:t>
            </w:r>
            <w:r>
              <w:rPr>
                <w:color w:val="231F20"/>
                <w:spacing w:val="-48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ręcznika w dowolny</w:t>
            </w:r>
            <w:r>
              <w:rPr>
                <w:color w:val="231F20"/>
                <w:spacing w:val="-4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sposób.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7927A" w14:textId="77777777" w:rsidR="00EB03A0" w:rsidRDefault="00EB03A0" w:rsidP="004B354E">
            <w:r>
              <w:t>− umuzykalnienie dzieci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B1288" w14:textId="77777777" w:rsidR="00EB03A0" w:rsidRDefault="00EB03A0" w:rsidP="004B354E">
            <w:r>
              <w:t>− rytmicznie klaszcze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2DECC" w14:textId="77777777" w:rsidR="00EB03A0" w:rsidRDefault="00EB03A0" w:rsidP="004B354E">
            <w:r>
              <w:rPr>
                <w:rFonts w:eastAsia="TimesNewRomanPSMT"/>
              </w:rPr>
              <w:t>I 1, I 5, I 7, III 1, III 4, III 5, III 8, IV 2, IV 7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0775" w14:textId="77777777" w:rsidR="00EB03A0" w:rsidRDefault="00EB03A0" w:rsidP="004B354E"/>
        </w:tc>
      </w:tr>
      <w:tr w:rsidR="00EB03A0" w14:paraId="7CF3F7AF" w14:textId="77777777" w:rsidTr="004B35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822FA" w14:textId="77777777" w:rsidR="00EB03A0" w:rsidRDefault="00EB03A0" w:rsidP="004B354E"/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290F5" w14:textId="77777777" w:rsidR="00EB03A0" w:rsidRDefault="00EB03A0" w:rsidP="00EB03A0">
            <w:pPr>
              <w:numPr>
                <w:ilvl w:val="0"/>
                <w:numId w:val="27"/>
              </w:numPr>
              <w:tabs>
                <w:tab w:val="left" w:pos="249"/>
              </w:tabs>
              <w:ind w:left="249" w:hanging="249"/>
            </w:pPr>
            <w:r>
              <w:t xml:space="preserve">Zdrowe </w:t>
            </w:r>
            <w:r>
              <w:br/>
              <w:t>odżywianie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FF36C" w14:textId="77777777" w:rsidR="00EB03A0" w:rsidRDefault="00EB03A0" w:rsidP="00EB03A0">
            <w:pPr>
              <w:pStyle w:val="TableParagraph"/>
              <w:numPr>
                <w:ilvl w:val="0"/>
                <w:numId w:val="32"/>
              </w:numPr>
              <w:tabs>
                <w:tab w:val="left" w:pos="304"/>
              </w:tabs>
              <w:kinsoku w:val="0"/>
              <w:overflowPunct w:val="0"/>
              <w:spacing w:before="40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Ćwiczenia</w:t>
            </w:r>
            <w:r>
              <w:rPr>
                <w:color w:val="231F20"/>
                <w:spacing w:val="-3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oddechowe</w:t>
            </w:r>
            <w:r>
              <w:rPr>
                <w:color w:val="231F20"/>
                <w:spacing w:val="-3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–</w:t>
            </w:r>
          </w:p>
          <w:p w14:paraId="2DFA7025" w14:textId="77777777" w:rsidR="00EB03A0" w:rsidRDefault="00EB03A0" w:rsidP="004B354E">
            <w:pPr>
              <w:pStyle w:val="TableParagraph"/>
              <w:kinsoku w:val="0"/>
              <w:overflowPunct w:val="0"/>
              <w:spacing w:before="21"/>
              <w:ind w:right="67"/>
              <w:rPr>
                <w:i/>
                <w:iCs/>
                <w:color w:val="231F20"/>
                <w:w w:val="105"/>
              </w:rPr>
            </w:pPr>
            <w:r>
              <w:rPr>
                <w:i/>
                <w:iCs/>
                <w:color w:val="231F20"/>
                <w:w w:val="105"/>
              </w:rPr>
              <w:t>Kto szybciej wypije sok?</w:t>
            </w:r>
          </w:p>
          <w:p w14:paraId="7BAD034B" w14:textId="77777777" w:rsidR="00EB03A0" w:rsidRDefault="00EB03A0" w:rsidP="00EB03A0">
            <w:pPr>
              <w:pStyle w:val="TableParagraph"/>
              <w:numPr>
                <w:ilvl w:val="0"/>
                <w:numId w:val="32"/>
              </w:numPr>
              <w:tabs>
                <w:tab w:val="left" w:pos="304"/>
              </w:tabs>
              <w:kinsoku w:val="0"/>
              <w:overflowPunct w:val="0"/>
              <w:spacing w:before="21" w:line="256" w:lineRule="auto"/>
              <w:ind w:right="106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Oglądanie</w:t>
            </w:r>
            <w:r>
              <w:rPr>
                <w:color w:val="231F20"/>
                <w:spacing w:val="-27"/>
                <w:w w:val="105"/>
              </w:rPr>
              <w:t xml:space="preserve"> </w:t>
            </w:r>
            <w:r>
              <w:rPr>
                <w:color w:val="231F20"/>
                <w:spacing w:val="-3"/>
                <w:w w:val="105"/>
              </w:rPr>
              <w:t>obrazków.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 xml:space="preserve">Wskazywanie i nazywanie tego, co dzieci powinny jeść, </w:t>
            </w:r>
            <w:r>
              <w:rPr>
                <w:color w:val="231F20"/>
                <w:w w:val="105"/>
              </w:rPr>
              <w:lastRenderedPageBreak/>
              <w:t>żeby</w:t>
            </w:r>
            <w:r>
              <w:rPr>
                <w:color w:val="231F20"/>
                <w:spacing w:val="-24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były</w:t>
            </w:r>
            <w:r>
              <w:rPr>
                <w:color w:val="231F20"/>
                <w:spacing w:val="-24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zdrowe</w:t>
            </w:r>
            <w:r>
              <w:rPr>
                <w:color w:val="231F20"/>
                <w:spacing w:val="-24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(książka).</w:t>
            </w:r>
          </w:p>
          <w:p w14:paraId="37645BDE" w14:textId="77777777" w:rsidR="00EB03A0" w:rsidRDefault="00EB03A0" w:rsidP="00EB03A0">
            <w:pPr>
              <w:pStyle w:val="TableParagraph"/>
              <w:numPr>
                <w:ilvl w:val="0"/>
                <w:numId w:val="32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right="272"/>
              <w:rPr>
                <w:color w:val="231F20"/>
                <w:w w:val="105"/>
              </w:rPr>
            </w:pPr>
            <w:r>
              <w:rPr>
                <w:color w:val="231F20"/>
                <w:spacing w:val="-3"/>
                <w:w w:val="105"/>
              </w:rPr>
              <w:t xml:space="preserve">Wykonanie </w:t>
            </w:r>
            <w:r>
              <w:rPr>
                <w:color w:val="231F20"/>
                <w:w w:val="105"/>
              </w:rPr>
              <w:t>sałatki</w:t>
            </w:r>
            <w:r>
              <w:rPr>
                <w:color w:val="231F20"/>
                <w:spacing w:val="-44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owocowej.</w:t>
            </w:r>
          </w:p>
          <w:p w14:paraId="202524CC" w14:textId="77777777" w:rsidR="00EB03A0" w:rsidRDefault="00EB03A0" w:rsidP="00EB03A0">
            <w:pPr>
              <w:pStyle w:val="TableParagraph"/>
              <w:numPr>
                <w:ilvl w:val="0"/>
                <w:numId w:val="32"/>
              </w:numPr>
              <w:tabs>
                <w:tab w:val="left" w:pos="304"/>
              </w:tabs>
              <w:kinsoku w:val="0"/>
              <w:overflowPunct w:val="0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Zabawa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przy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 xml:space="preserve">piosence </w:t>
            </w:r>
            <w:r>
              <w:rPr>
                <w:i/>
                <w:iCs/>
                <w:color w:val="231F20"/>
                <w:w w:val="105"/>
              </w:rPr>
              <w:t>Deszczyk</w:t>
            </w:r>
            <w:r>
              <w:rPr>
                <w:color w:val="231F20"/>
                <w:w w:val="105"/>
              </w:rPr>
              <w:t>.</w:t>
            </w:r>
          </w:p>
          <w:p w14:paraId="4C017515" w14:textId="77777777" w:rsidR="00EB03A0" w:rsidRDefault="00EB03A0" w:rsidP="00EB03A0">
            <w:pPr>
              <w:pStyle w:val="TableParagraph"/>
              <w:numPr>
                <w:ilvl w:val="0"/>
                <w:numId w:val="32"/>
              </w:numPr>
              <w:tabs>
                <w:tab w:val="left" w:pos="304"/>
              </w:tabs>
              <w:kinsoku w:val="0"/>
              <w:overflowPunct w:val="0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Nauka</w:t>
            </w:r>
            <w:r>
              <w:rPr>
                <w:color w:val="231F20"/>
                <w:spacing w:val="-34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rymowanki.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591B3" w14:textId="77777777" w:rsidR="00EB03A0" w:rsidRDefault="00EB03A0" w:rsidP="004B354E">
            <w:pPr>
              <w:ind w:left="42"/>
            </w:pPr>
            <w:r>
              <w:lastRenderedPageBreak/>
              <w:t>− zachęcanie do spożywania owoców i warzyw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6F85" w14:textId="77777777" w:rsidR="00EB03A0" w:rsidRDefault="00EB03A0" w:rsidP="004B354E">
            <w:r>
              <w:t>− wykonuje i spożywa sałatkę owocową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A25F1" w14:textId="77777777" w:rsidR="00EB03A0" w:rsidRDefault="00EB03A0" w:rsidP="004B354E">
            <w:r>
              <w:rPr>
                <w:rFonts w:eastAsia="TimesNewRomanPSMT"/>
              </w:rPr>
              <w:t>I 1, I 5, I 7, III 1, III 4, III 5, III 8, IV 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E8C95" w14:textId="77777777" w:rsidR="00EB03A0" w:rsidRDefault="00EB03A0" w:rsidP="004B354E">
            <w:r>
              <w:t>k, s. 20</w:t>
            </w:r>
          </w:p>
        </w:tc>
      </w:tr>
      <w:tr w:rsidR="00EB03A0" w14:paraId="493ABFA7" w14:textId="77777777" w:rsidTr="004B35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1E052" w14:textId="77777777" w:rsidR="00EB03A0" w:rsidRDefault="00EB03A0" w:rsidP="004B354E"/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78B6C" w14:textId="77777777" w:rsidR="00EB03A0" w:rsidRDefault="00EB03A0" w:rsidP="00EB03A0">
            <w:pPr>
              <w:numPr>
                <w:ilvl w:val="0"/>
                <w:numId w:val="27"/>
              </w:numPr>
              <w:tabs>
                <w:tab w:val="left" w:pos="249"/>
              </w:tabs>
              <w:ind w:left="249" w:hanging="249"/>
            </w:pPr>
            <w:r>
              <w:t>Gimnastyka – ważna sprawa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C7BB6" w14:textId="77777777" w:rsidR="00EB03A0" w:rsidRDefault="00EB03A0" w:rsidP="00EB03A0">
            <w:pPr>
              <w:pStyle w:val="TableParagraph"/>
              <w:numPr>
                <w:ilvl w:val="0"/>
                <w:numId w:val="33"/>
              </w:numPr>
              <w:tabs>
                <w:tab w:val="left" w:pos="304"/>
              </w:tabs>
              <w:kinsoku w:val="0"/>
              <w:overflowPunct w:val="0"/>
              <w:spacing w:before="40" w:line="256" w:lineRule="auto"/>
              <w:ind w:right="120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Słuchanie</w:t>
            </w:r>
            <w:r>
              <w:rPr>
                <w:color w:val="231F20"/>
                <w:spacing w:val="-2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wiersza</w:t>
            </w:r>
            <w:r>
              <w:rPr>
                <w:color w:val="231F20"/>
                <w:spacing w:val="-2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J.</w:t>
            </w:r>
            <w:r>
              <w:rPr>
                <w:color w:val="231F20"/>
                <w:spacing w:val="-22"/>
                <w:w w:val="105"/>
              </w:rPr>
              <w:t xml:space="preserve"> </w:t>
            </w:r>
            <w:proofErr w:type="spellStart"/>
            <w:r>
              <w:rPr>
                <w:color w:val="231F20"/>
                <w:w w:val="105"/>
              </w:rPr>
              <w:t>Koczanowskiej</w:t>
            </w:r>
            <w:proofErr w:type="spellEnd"/>
            <w:r>
              <w:rPr>
                <w:color w:val="231F20"/>
                <w:spacing w:val="-17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Gimnastyka</w:t>
            </w:r>
            <w:r>
              <w:rPr>
                <w:i/>
                <w:iCs/>
                <w:color w:val="231F20"/>
                <w:spacing w:val="-1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‒</w:t>
            </w:r>
            <w:r>
              <w:rPr>
                <w:color w:val="231F20"/>
                <w:spacing w:val="-1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rozmowa</w:t>
            </w:r>
            <w:r>
              <w:rPr>
                <w:color w:val="231F20"/>
                <w:spacing w:val="-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na</w:t>
            </w:r>
            <w:r>
              <w:rPr>
                <w:color w:val="231F20"/>
                <w:spacing w:val="-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temat</w:t>
            </w:r>
            <w:r>
              <w:rPr>
                <w:color w:val="231F20"/>
                <w:spacing w:val="-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wiersza.</w:t>
            </w:r>
          </w:p>
          <w:p w14:paraId="59D2C7E9" w14:textId="77777777" w:rsidR="00EB03A0" w:rsidRDefault="00EB03A0" w:rsidP="00EB03A0">
            <w:pPr>
              <w:pStyle w:val="TableParagraph"/>
              <w:numPr>
                <w:ilvl w:val="0"/>
                <w:numId w:val="34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right="135"/>
              <w:rPr>
                <w:color w:val="231F20"/>
                <w:w w:val="105"/>
              </w:rPr>
            </w:pPr>
            <w:r>
              <w:rPr>
                <w:i/>
                <w:iCs/>
                <w:color w:val="231F20"/>
                <w:w w:val="105"/>
              </w:rPr>
              <w:t xml:space="preserve">Co </w:t>
            </w:r>
            <w:r>
              <w:rPr>
                <w:i/>
                <w:iCs/>
                <w:color w:val="231F20"/>
                <w:spacing w:val="-3"/>
                <w:w w:val="105"/>
              </w:rPr>
              <w:t xml:space="preserve">robi </w:t>
            </w:r>
            <w:r>
              <w:rPr>
                <w:i/>
                <w:iCs/>
                <w:color w:val="231F20"/>
                <w:w w:val="105"/>
              </w:rPr>
              <w:t>Lenka, żeby być zdrową?</w:t>
            </w:r>
            <w:r>
              <w:rPr>
                <w:i/>
                <w:iCs/>
                <w:color w:val="231F20"/>
                <w:spacing w:val="-23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–</w:t>
            </w:r>
            <w:r>
              <w:rPr>
                <w:color w:val="231F20"/>
                <w:spacing w:val="-23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historyjka</w:t>
            </w:r>
            <w:r>
              <w:rPr>
                <w:color w:val="231F20"/>
                <w:spacing w:val="-23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obrazkowa</w:t>
            </w:r>
            <w:r>
              <w:rPr>
                <w:color w:val="231F20"/>
                <w:spacing w:val="-4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(książka).</w:t>
            </w:r>
          </w:p>
          <w:p w14:paraId="064C2AD6" w14:textId="77777777" w:rsidR="00EB03A0" w:rsidRDefault="00EB03A0" w:rsidP="00EB03A0">
            <w:pPr>
              <w:pStyle w:val="TableParagraph"/>
              <w:numPr>
                <w:ilvl w:val="0"/>
                <w:numId w:val="34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right="135"/>
              <w:rPr>
                <w:color w:val="231F20"/>
                <w:w w:val="105"/>
              </w:rPr>
            </w:pPr>
            <w:r>
              <w:rPr>
                <w:color w:val="231F20"/>
              </w:rPr>
              <w:t>Ćwiczenia</w:t>
            </w:r>
            <w:r>
              <w:rPr>
                <w:color w:val="231F20"/>
                <w:spacing w:val="58"/>
              </w:rPr>
              <w:t xml:space="preserve"> </w:t>
            </w:r>
            <w:proofErr w:type="spellStart"/>
            <w:r>
              <w:rPr>
                <w:color w:val="231F20"/>
              </w:rPr>
              <w:t>logorytmiczne</w:t>
            </w:r>
            <w:proofErr w:type="spellEnd"/>
            <w:r>
              <w:rPr>
                <w:color w:val="231F20"/>
              </w:rPr>
              <w:t>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40A84" w14:textId="77777777" w:rsidR="00EB03A0" w:rsidRDefault="00EB03A0" w:rsidP="004B354E">
            <w:pPr>
              <w:ind w:left="198" w:hanging="198"/>
            </w:pPr>
            <w:r>
              <w:t>− rozwijanie mowy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43B54" w14:textId="77777777" w:rsidR="00EB03A0" w:rsidRDefault="00EB03A0" w:rsidP="004B354E">
            <w:r>
              <w:t>− opowiada historyjkę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4C309" w14:textId="77777777" w:rsidR="00EB03A0" w:rsidRDefault="00EB03A0" w:rsidP="004B354E">
            <w:r>
              <w:t>I 1, I 5, I 7, III 1, III 4, III 5, III 8, IV 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AE89E" w14:textId="77777777" w:rsidR="00EB03A0" w:rsidRDefault="00EB03A0" w:rsidP="004B354E">
            <w:r>
              <w:t>k, s. 21</w:t>
            </w:r>
          </w:p>
        </w:tc>
      </w:tr>
    </w:tbl>
    <w:p w14:paraId="0E395AEB" w14:textId="77777777" w:rsidR="00DB0F6B" w:rsidRDefault="00DB0F6B"/>
    <w:sectPr w:rsidR="00DB0F6B" w:rsidSect="00EB03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62"/>
    <w:multiLevelType w:val="multilevel"/>
    <w:tmpl w:val="000008E5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1722" w:hanging="211"/>
      </w:pPr>
    </w:lvl>
    <w:lvl w:ilvl="2">
      <w:numFmt w:val="bullet"/>
      <w:lvlText w:val="•"/>
      <w:lvlJc w:val="left"/>
      <w:pPr>
        <w:ind w:left="3144" w:hanging="211"/>
      </w:pPr>
    </w:lvl>
    <w:lvl w:ilvl="3">
      <w:numFmt w:val="bullet"/>
      <w:lvlText w:val="•"/>
      <w:lvlJc w:val="left"/>
      <w:pPr>
        <w:ind w:left="4566" w:hanging="211"/>
      </w:pPr>
    </w:lvl>
    <w:lvl w:ilvl="4">
      <w:numFmt w:val="bullet"/>
      <w:lvlText w:val="•"/>
      <w:lvlJc w:val="left"/>
      <w:pPr>
        <w:ind w:left="5988" w:hanging="211"/>
      </w:pPr>
    </w:lvl>
    <w:lvl w:ilvl="5">
      <w:numFmt w:val="bullet"/>
      <w:lvlText w:val="•"/>
      <w:lvlJc w:val="left"/>
      <w:pPr>
        <w:ind w:left="7410" w:hanging="211"/>
      </w:pPr>
    </w:lvl>
    <w:lvl w:ilvl="6">
      <w:numFmt w:val="bullet"/>
      <w:lvlText w:val="•"/>
      <w:lvlJc w:val="left"/>
      <w:pPr>
        <w:ind w:left="8832" w:hanging="211"/>
      </w:pPr>
    </w:lvl>
    <w:lvl w:ilvl="7">
      <w:numFmt w:val="bullet"/>
      <w:lvlText w:val="•"/>
      <w:lvlJc w:val="left"/>
      <w:pPr>
        <w:ind w:left="10255" w:hanging="211"/>
      </w:pPr>
    </w:lvl>
    <w:lvl w:ilvl="8">
      <w:numFmt w:val="bullet"/>
      <w:lvlText w:val="•"/>
      <w:lvlJc w:val="left"/>
      <w:pPr>
        <w:ind w:left="11677" w:hanging="211"/>
      </w:pPr>
    </w:lvl>
  </w:abstractNum>
  <w:abstractNum w:abstractNumId="1" w15:restartNumberingAfterBreak="0">
    <w:nsid w:val="00000464"/>
    <w:multiLevelType w:val="multilevel"/>
    <w:tmpl w:val="000008E7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2" w15:restartNumberingAfterBreak="0">
    <w:nsid w:val="00000465"/>
    <w:multiLevelType w:val="multilevel"/>
    <w:tmpl w:val="000008E8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3" w15:restartNumberingAfterBreak="0">
    <w:nsid w:val="00000466"/>
    <w:multiLevelType w:val="multilevel"/>
    <w:tmpl w:val="000008E9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4" w15:restartNumberingAfterBreak="0">
    <w:nsid w:val="00000467"/>
    <w:multiLevelType w:val="multilevel"/>
    <w:tmpl w:val="000008EA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5" w15:restartNumberingAfterBreak="0">
    <w:nsid w:val="00000468"/>
    <w:multiLevelType w:val="multilevel"/>
    <w:tmpl w:val="000008EB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6" w15:restartNumberingAfterBreak="0">
    <w:nsid w:val="00000469"/>
    <w:multiLevelType w:val="multilevel"/>
    <w:tmpl w:val="000008EC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i/>
        <w:iCs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7" w15:restartNumberingAfterBreak="0">
    <w:nsid w:val="0000046B"/>
    <w:multiLevelType w:val="multilevel"/>
    <w:tmpl w:val="000008EE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8" w15:restartNumberingAfterBreak="0">
    <w:nsid w:val="0000046C"/>
    <w:multiLevelType w:val="multilevel"/>
    <w:tmpl w:val="000008EF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9" w15:restartNumberingAfterBreak="0">
    <w:nsid w:val="0000046D"/>
    <w:multiLevelType w:val="multilevel"/>
    <w:tmpl w:val="000008F0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10" w15:restartNumberingAfterBreak="0">
    <w:nsid w:val="0000046E"/>
    <w:multiLevelType w:val="multilevel"/>
    <w:tmpl w:val="000008F1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11" w15:restartNumberingAfterBreak="0">
    <w:nsid w:val="0000046F"/>
    <w:multiLevelType w:val="multilevel"/>
    <w:tmpl w:val="000008F2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12" w15:restartNumberingAfterBreak="0">
    <w:nsid w:val="00000470"/>
    <w:multiLevelType w:val="multilevel"/>
    <w:tmpl w:val="000008F3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13" w15:restartNumberingAfterBreak="0">
    <w:nsid w:val="00000471"/>
    <w:multiLevelType w:val="multilevel"/>
    <w:tmpl w:val="000008F4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14" w15:restartNumberingAfterBreak="0">
    <w:nsid w:val="00000472"/>
    <w:multiLevelType w:val="multilevel"/>
    <w:tmpl w:val="000008F5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1722" w:hanging="211"/>
      </w:pPr>
    </w:lvl>
    <w:lvl w:ilvl="2">
      <w:numFmt w:val="bullet"/>
      <w:lvlText w:val="•"/>
      <w:lvlJc w:val="left"/>
      <w:pPr>
        <w:ind w:left="3144" w:hanging="211"/>
      </w:pPr>
    </w:lvl>
    <w:lvl w:ilvl="3">
      <w:numFmt w:val="bullet"/>
      <w:lvlText w:val="•"/>
      <w:lvlJc w:val="left"/>
      <w:pPr>
        <w:ind w:left="4566" w:hanging="211"/>
      </w:pPr>
    </w:lvl>
    <w:lvl w:ilvl="4">
      <w:numFmt w:val="bullet"/>
      <w:lvlText w:val="•"/>
      <w:lvlJc w:val="left"/>
      <w:pPr>
        <w:ind w:left="5988" w:hanging="211"/>
      </w:pPr>
    </w:lvl>
    <w:lvl w:ilvl="5">
      <w:numFmt w:val="bullet"/>
      <w:lvlText w:val="•"/>
      <w:lvlJc w:val="left"/>
      <w:pPr>
        <w:ind w:left="7410" w:hanging="211"/>
      </w:pPr>
    </w:lvl>
    <w:lvl w:ilvl="6">
      <w:numFmt w:val="bullet"/>
      <w:lvlText w:val="•"/>
      <w:lvlJc w:val="left"/>
      <w:pPr>
        <w:ind w:left="8832" w:hanging="211"/>
      </w:pPr>
    </w:lvl>
    <w:lvl w:ilvl="7">
      <w:numFmt w:val="bullet"/>
      <w:lvlText w:val="•"/>
      <w:lvlJc w:val="left"/>
      <w:pPr>
        <w:ind w:left="10255" w:hanging="211"/>
      </w:pPr>
    </w:lvl>
    <w:lvl w:ilvl="8">
      <w:numFmt w:val="bullet"/>
      <w:lvlText w:val="•"/>
      <w:lvlJc w:val="left"/>
      <w:pPr>
        <w:ind w:left="11677" w:hanging="211"/>
      </w:pPr>
    </w:lvl>
  </w:abstractNum>
  <w:abstractNum w:abstractNumId="15" w15:restartNumberingAfterBreak="0">
    <w:nsid w:val="00000473"/>
    <w:multiLevelType w:val="multilevel"/>
    <w:tmpl w:val="000008F6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16" w15:restartNumberingAfterBreak="0">
    <w:nsid w:val="00000474"/>
    <w:multiLevelType w:val="multilevel"/>
    <w:tmpl w:val="000008F7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17" w15:restartNumberingAfterBreak="0">
    <w:nsid w:val="00000475"/>
    <w:multiLevelType w:val="multilevel"/>
    <w:tmpl w:val="000008F8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i/>
        <w:iCs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18" w15:restartNumberingAfterBreak="0">
    <w:nsid w:val="00000479"/>
    <w:multiLevelType w:val="multilevel"/>
    <w:tmpl w:val="000008FC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19" w15:restartNumberingAfterBreak="0">
    <w:nsid w:val="0000047B"/>
    <w:multiLevelType w:val="multilevel"/>
    <w:tmpl w:val="000008FE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80" w:hanging="211"/>
      </w:pPr>
    </w:lvl>
    <w:lvl w:ilvl="2">
      <w:numFmt w:val="bullet"/>
      <w:lvlText w:val="•"/>
      <w:lvlJc w:val="left"/>
      <w:pPr>
        <w:ind w:left="600" w:hanging="211"/>
      </w:pPr>
    </w:lvl>
    <w:lvl w:ilvl="3">
      <w:numFmt w:val="bullet"/>
      <w:lvlText w:val="•"/>
      <w:lvlJc w:val="left"/>
      <w:pPr>
        <w:ind w:left="927" w:hanging="211"/>
      </w:pPr>
    </w:lvl>
    <w:lvl w:ilvl="4">
      <w:numFmt w:val="bullet"/>
      <w:lvlText w:val="•"/>
      <w:lvlJc w:val="left"/>
      <w:pPr>
        <w:ind w:left="1254" w:hanging="211"/>
      </w:pPr>
    </w:lvl>
    <w:lvl w:ilvl="5">
      <w:numFmt w:val="bullet"/>
      <w:lvlText w:val="•"/>
      <w:lvlJc w:val="left"/>
      <w:pPr>
        <w:ind w:left="1581" w:hanging="211"/>
      </w:pPr>
    </w:lvl>
    <w:lvl w:ilvl="6">
      <w:numFmt w:val="bullet"/>
      <w:lvlText w:val="•"/>
      <w:lvlJc w:val="left"/>
      <w:pPr>
        <w:ind w:left="1908" w:hanging="211"/>
      </w:pPr>
    </w:lvl>
    <w:lvl w:ilvl="7">
      <w:numFmt w:val="bullet"/>
      <w:lvlText w:val="•"/>
      <w:lvlJc w:val="left"/>
      <w:pPr>
        <w:ind w:left="2235" w:hanging="211"/>
      </w:pPr>
    </w:lvl>
    <w:lvl w:ilvl="8">
      <w:numFmt w:val="bullet"/>
      <w:lvlText w:val="•"/>
      <w:lvlJc w:val="left"/>
      <w:pPr>
        <w:ind w:left="2563" w:hanging="211"/>
      </w:pPr>
    </w:lvl>
  </w:abstractNum>
  <w:abstractNum w:abstractNumId="20" w15:restartNumberingAfterBreak="0">
    <w:nsid w:val="0000047C"/>
    <w:multiLevelType w:val="multilevel"/>
    <w:tmpl w:val="000008FF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21" w15:restartNumberingAfterBreak="0">
    <w:nsid w:val="0000047D"/>
    <w:multiLevelType w:val="multilevel"/>
    <w:tmpl w:val="00000900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22" w15:restartNumberingAfterBreak="0">
    <w:nsid w:val="0000047E"/>
    <w:multiLevelType w:val="multilevel"/>
    <w:tmpl w:val="00000901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23" w15:restartNumberingAfterBreak="0">
    <w:nsid w:val="0000047F"/>
    <w:multiLevelType w:val="multilevel"/>
    <w:tmpl w:val="00000902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24" w15:restartNumberingAfterBreak="0">
    <w:nsid w:val="00000482"/>
    <w:multiLevelType w:val="multilevel"/>
    <w:tmpl w:val="00000905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25" w15:restartNumberingAfterBreak="0">
    <w:nsid w:val="00000483"/>
    <w:multiLevelType w:val="multilevel"/>
    <w:tmpl w:val="00000906"/>
    <w:lvl w:ilvl="0">
      <w:numFmt w:val="bullet"/>
      <w:lvlText w:val="•"/>
      <w:lvlJc w:val="left"/>
      <w:pPr>
        <w:ind w:left="373" w:hanging="28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663" w:hanging="281"/>
      </w:pPr>
    </w:lvl>
    <w:lvl w:ilvl="2">
      <w:numFmt w:val="bullet"/>
      <w:lvlText w:val="•"/>
      <w:lvlJc w:val="left"/>
      <w:pPr>
        <w:ind w:left="947" w:hanging="281"/>
      </w:pPr>
    </w:lvl>
    <w:lvl w:ilvl="3">
      <w:numFmt w:val="bullet"/>
      <w:lvlText w:val="•"/>
      <w:lvlJc w:val="left"/>
      <w:pPr>
        <w:ind w:left="1231" w:hanging="281"/>
      </w:pPr>
    </w:lvl>
    <w:lvl w:ilvl="4">
      <w:numFmt w:val="bullet"/>
      <w:lvlText w:val="•"/>
      <w:lvlJc w:val="left"/>
      <w:pPr>
        <w:ind w:left="1514" w:hanging="281"/>
      </w:pPr>
    </w:lvl>
    <w:lvl w:ilvl="5">
      <w:numFmt w:val="bullet"/>
      <w:lvlText w:val="•"/>
      <w:lvlJc w:val="left"/>
      <w:pPr>
        <w:ind w:left="1798" w:hanging="281"/>
      </w:pPr>
    </w:lvl>
    <w:lvl w:ilvl="6">
      <w:numFmt w:val="bullet"/>
      <w:lvlText w:val="•"/>
      <w:lvlJc w:val="left"/>
      <w:pPr>
        <w:ind w:left="2082" w:hanging="281"/>
      </w:pPr>
    </w:lvl>
    <w:lvl w:ilvl="7">
      <w:numFmt w:val="bullet"/>
      <w:lvlText w:val="•"/>
      <w:lvlJc w:val="left"/>
      <w:pPr>
        <w:ind w:left="2366" w:hanging="281"/>
      </w:pPr>
    </w:lvl>
    <w:lvl w:ilvl="8">
      <w:numFmt w:val="bullet"/>
      <w:lvlText w:val="•"/>
      <w:lvlJc w:val="left"/>
      <w:pPr>
        <w:ind w:left="2649" w:hanging="281"/>
      </w:pPr>
    </w:lvl>
  </w:abstractNum>
  <w:abstractNum w:abstractNumId="26" w15:restartNumberingAfterBreak="0">
    <w:nsid w:val="00000485"/>
    <w:multiLevelType w:val="multilevel"/>
    <w:tmpl w:val="00000908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27" w15:restartNumberingAfterBreak="0">
    <w:nsid w:val="00000486"/>
    <w:multiLevelType w:val="multilevel"/>
    <w:tmpl w:val="00000909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28" w15:restartNumberingAfterBreak="0">
    <w:nsid w:val="00000487"/>
    <w:multiLevelType w:val="multilevel"/>
    <w:tmpl w:val="0000090A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29" w15:restartNumberingAfterBreak="0">
    <w:nsid w:val="00000488"/>
    <w:multiLevelType w:val="multilevel"/>
    <w:tmpl w:val="0000090B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i/>
        <w:iCs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30" w15:restartNumberingAfterBreak="0">
    <w:nsid w:val="0188679B"/>
    <w:multiLevelType w:val="hybridMultilevel"/>
    <w:tmpl w:val="DA1E2DB6"/>
    <w:lvl w:ilvl="0" w:tplc="7B222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1F6420"/>
    <w:multiLevelType w:val="hybridMultilevel"/>
    <w:tmpl w:val="BFEA27DC"/>
    <w:lvl w:ilvl="0" w:tplc="466CFB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7B285F"/>
    <w:multiLevelType w:val="hybridMultilevel"/>
    <w:tmpl w:val="FFC4AA2A"/>
    <w:lvl w:ilvl="0" w:tplc="1974E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6E015E"/>
    <w:multiLevelType w:val="hybridMultilevel"/>
    <w:tmpl w:val="28B89254"/>
    <w:lvl w:ilvl="0" w:tplc="CB703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6"/>
  </w:num>
  <w:num w:numId="21">
    <w:abstractNumId w:val="17"/>
  </w:num>
  <w:num w:numId="22">
    <w:abstractNumId w:val="18"/>
  </w:num>
  <w:num w:numId="23">
    <w:abstractNumId w:val="19"/>
  </w:num>
  <w:num w:numId="24">
    <w:abstractNumId w:val="20"/>
  </w:num>
  <w:num w:numId="25">
    <w:abstractNumId w:val="21"/>
  </w:num>
  <w:num w:numId="26">
    <w:abstractNumId w:val="22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4"/>
  </w:num>
  <w:num w:numId="30">
    <w:abstractNumId w:val="25"/>
  </w:num>
  <w:num w:numId="31">
    <w:abstractNumId w:val="26"/>
  </w:num>
  <w:num w:numId="32">
    <w:abstractNumId w:val="27"/>
  </w:num>
  <w:num w:numId="33">
    <w:abstractNumId w:val="28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3A0"/>
    <w:rsid w:val="00DB0F6B"/>
    <w:rsid w:val="00EB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E9F12"/>
  <w15:chartTrackingRefBased/>
  <w15:docId w15:val="{B0578CDE-0BD2-48A0-B3D2-5EBA1A1F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0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Paragraph">
    <w:name w:val="Table Paragraph"/>
    <w:basedOn w:val="Normalny"/>
    <w:uiPriority w:val="1"/>
    <w:qFormat/>
    <w:rsid w:val="00EB03A0"/>
    <w:pPr>
      <w:widowControl w:val="0"/>
      <w:autoSpaceDE w:val="0"/>
      <w:autoSpaceDN w:val="0"/>
      <w:adjustRightInd w:val="0"/>
      <w:ind w:left="3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1391</Words>
  <Characters>8350</Characters>
  <Application>Microsoft Office Word</Application>
  <DocSecurity>0</DocSecurity>
  <Lines>69</Lines>
  <Paragraphs>19</Paragraphs>
  <ScaleCrop>false</ScaleCrop>
  <Company/>
  <LinksUpToDate>false</LinksUpToDate>
  <CharactersWithSpaces>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2025-11-04T09:19:00Z</dcterms:created>
  <dcterms:modified xsi:type="dcterms:W3CDTF">2025-11-04T09:20:00Z</dcterms:modified>
</cp:coreProperties>
</file>